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8DC8" w14:textId="77777777" w:rsidR="002B2CE0" w:rsidRPr="00203E8F" w:rsidRDefault="00430FB8" w:rsidP="0085572F">
      <w:pPr>
        <w:pStyle w:val="Heading3"/>
        <w:rPr>
          <w:sz w:val="24"/>
        </w:rPr>
      </w:pPr>
      <w:r w:rsidRPr="00430FB8">
        <w:rPr>
          <w:noProof/>
          <w:sz w:val="24"/>
          <w:highlight w:val="yellow"/>
        </w:rPr>
        <w:t>UNIT NAME</w:t>
      </w:r>
      <w:r w:rsidR="000C3030">
        <w:rPr>
          <w:noProof/>
          <w:sz w:val="24"/>
        </w:rPr>
        <w:t xml:space="preserve"> </w:t>
      </w:r>
    </w:p>
    <w:p w14:paraId="48798DC9" w14:textId="77777777" w:rsidR="002B2CE0" w:rsidRPr="0005041E" w:rsidRDefault="0085572F" w:rsidP="00601460">
      <w:pPr>
        <w:pStyle w:val="Heading1"/>
        <w:rPr>
          <w:sz w:val="24"/>
        </w:rPr>
      </w:pPr>
      <w:r w:rsidRPr="0005041E">
        <w:rPr>
          <w:sz w:val="24"/>
        </w:rPr>
        <w:t xml:space="preserve">Soldier/family member information </w:t>
      </w:r>
      <w:r w:rsidR="00305C27">
        <w:rPr>
          <w:sz w:val="24"/>
        </w:rPr>
        <w:t>wORKsHEET</w:t>
      </w:r>
    </w:p>
    <w:tbl>
      <w:tblPr>
        <w:tblW w:w="1095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27"/>
        <w:gridCol w:w="341"/>
        <w:gridCol w:w="10"/>
        <w:gridCol w:w="210"/>
        <w:gridCol w:w="609"/>
        <w:gridCol w:w="810"/>
        <w:gridCol w:w="534"/>
        <w:gridCol w:w="96"/>
        <w:gridCol w:w="183"/>
        <w:gridCol w:w="807"/>
        <w:gridCol w:w="341"/>
        <w:gridCol w:w="559"/>
        <w:gridCol w:w="1075"/>
        <w:gridCol w:w="26"/>
        <w:gridCol w:w="964"/>
        <w:gridCol w:w="625"/>
        <w:gridCol w:w="1436"/>
      </w:tblGrid>
      <w:tr w:rsidR="00E03E1F" w:rsidRPr="0090679F" w14:paraId="48798DCB" w14:textId="77777777" w:rsidTr="00F50747">
        <w:trPr>
          <w:trHeight w:val="238"/>
          <w:jc w:val="center"/>
        </w:trPr>
        <w:tc>
          <w:tcPr>
            <w:tcW w:w="109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8798DCA" w14:textId="77777777" w:rsidR="00E03E1F" w:rsidRPr="00EC28F5" w:rsidRDefault="00E03E1F" w:rsidP="00E03E1F">
            <w:pPr>
              <w:pStyle w:val="Centered"/>
              <w:rPr>
                <w:b/>
              </w:rPr>
            </w:pPr>
            <w:r w:rsidRPr="00EC28F5">
              <w:rPr>
                <w:b/>
              </w:rPr>
              <w:t>(</w:t>
            </w:r>
            <w:r w:rsidRPr="00D206EF">
              <w:rPr>
                <w:b/>
                <w:color w:val="FF0000"/>
              </w:rPr>
              <w:t>Please Print</w:t>
            </w:r>
            <w:r w:rsidR="00EC28F5" w:rsidRPr="00D206EF">
              <w:rPr>
                <w:b/>
                <w:color w:val="FF0000"/>
              </w:rPr>
              <w:t xml:space="preserve"> Clearly</w:t>
            </w:r>
            <w:r w:rsidRPr="00EC28F5">
              <w:rPr>
                <w:b/>
              </w:rPr>
              <w:t>)</w:t>
            </w:r>
          </w:p>
        </w:tc>
      </w:tr>
      <w:tr w:rsidR="0005041E" w:rsidRPr="0090679F" w14:paraId="48798DCF" w14:textId="77777777" w:rsidTr="00F50747">
        <w:trPr>
          <w:trHeight w:val="285"/>
          <w:jc w:val="center"/>
        </w:trPr>
        <w:tc>
          <w:tcPr>
            <w:tcW w:w="1095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798DCC" w14:textId="77777777" w:rsidR="0005041E" w:rsidRDefault="00FD4262" w:rsidP="00FC7060">
            <w:pPr>
              <w:rPr>
                <w:szCs w:val="16"/>
              </w:rPr>
            </w:pPr>
            <w:r>
              <w:rPr>
                <w:szCs w:val="16"/>
              </w:rPr>
              <w:t xml:space="preserve">The </w:t>
            </w:r>
            <w:r w:rsidR="004B2205">
              <w:rPr>
                <w:szCs w:val="16"/>
              </w:rPr>
              <w:t xml:space="preserve">Soldier and </w:t>
            </w:r>
            <w:r>
              <w:rPr>
                <w:szCs w:val="16"/>
              </w:rPr>
              <w:t xml:space="preserve">Family Readiness Group is a Commanders Program under AR 600-20.  </w:t>
            </w:r>
            <w:r w:rsidR="004C1F25">
              <w:rPr>
                <w:szCs w:val="16"/>
              </w:rPr>
              <w:t>Everyone assigned to this unit is aut</w:t>
            </w:r>
            <w:r w:rsidR="000C3030">
              <w:rPr>
                <w:szCs w:val="16"/>
              </w:rPr>
              <w:t xml:space="preserve">omatically a member of the </w:t>
            </w:r>
            <w:r w:rsidR="004B2205">
              <w:rPr>
                <w:szCs w:val="16"/>
              </w:rPr>
              <w:t>S</w:t>
            </w:r>
            <w:r w:rsidR="000C3030">
              <w:rPr>
                <w:szCs w:val="16"/>
              </w:rPr>
              <w:t xml:space="preserve">FRG.   Information collected with be used for OFFICIAL Command Information and </w:t>
            </w:r>
            <w:r w:rsidR="004B2205">
              <w:rPr>
                <w:szCs w:val="16"/>
              </w:rPr>
              <w:t>S</w:t>
            </w:r>
            <w:r w:rsidR="000C3030">
              <w:rPr>
                <w:szCs w:val="16"/>
              </w:rPr>
              <w:t xml:space="preserve">FRG Purposes ONLY.  </w:t>
            </w:r>
          </w:p>
          <w:p w14:paraId="48798DCD" w14:textId="77777777" w:rsidR="004C1F25" w:rsidRDefault="004C1F25" w:rsidP="00FC7060">
            <w:pPr>
              <w:rPr>
                <w:szCs w:val="16"/>
              </w:rPr>
            </w:pPr>
          </w:p>
          <w:p w14:paraId="48798DCE" w14:textId="77777777" w:rsidR="00FD4262" w:rsidRPr="0005041E" w:rsidRDefault="004C1F25" w:rsidP="004C1F25">
            <w:pPr>
              <w:spacing w:line="200" w:lineRule="atLeast"/>
              <w:rPr>
                <w:szCs w:val="16"/>
              </w:rPr>
            </w:pPr>
            <w:r>
              <w:rPr>
                <w:szCs w:val="16"/>
              </w:rPr>
              <w:t>PRIVACY ACT STATEMENT--Authority: 10 U.S.C. Section 3010, 5 U.S.C. 522a.  Principle Purpose Information will be used to provide support, outreach and information to family members.  Routine Uses: Primary Use of this information is to facilitate volunteers in providing command information to family members concerning unit events and in emergencies.</w:t>
            </w:r>
          </w:p>
        </w:tc>
      </w:tr>
      <w:tr w:rsidR="00BE1480" w:rsidRPr="0090679F" w14:paraId="48798DD1" w14:textId="77777777" w:rsidTr="00F50747">
        <w:trPr>
          <w:trHeight w:val="285"/>
          <w:jc w:val="center"/>
        </w:trPr>
        <w:tc>
          <w:tcPr>
            <w:tcW w:w="109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85" w:color="auto" w:fill="auto"/>
            <w:vAlign w:val="center"/>
          </w:tcPr>
          <w:p w14:paraId="48798DD0" w14:textId="77777777" w:rsidR="00BE1480" w:rsidRPr="00D206EF" w:rsidRDefault="006F656D" w:rsidP="00D01268">
            <w:pPr>
              <w:pStyle w:val="Heading2"/>
              <w:rPr>
                <w:color w:val="FFFFFF"/>
              </w:rPr>
            </w:pPr>
            <w:r w:rsidRPr="00D206EF">
              <w:rPr>
                <w:color w:val="FFFFFF"/>
              </w:rPr>
              <w:t>SOLDIER</w:t>
            </w:r>
            <w:r w:rsidR="009D41D4" w:rsidRPr="00D206EF">
              <w:rPr>
                <w:color w:val="FFFFFF"/>
              </w:rPr>
              <w:t>’</w:t>
            </w:r>
            <w:r w:rsidRPr="00D206EF">
              <w:rPr>
                <w:color w:val="FFFFFF"/>
              </w:rPr>
              <w:t>S</w:t>
            </w:r>
            <w:r w:rsidR="00BE1480" w:rsidRPr="00D206EF">
              <w:rPr>
                <w:color w:val="FFFFFF"/>
              </w:rPr>
              <w:t xml:space="preserve"> INFORMATION</w:t>
            </w:r>
          </w:p>
        </w:tc>
      </w:tr>
      <w:tr w:rsidR="00DA0198" w:rsidRPr="0090679F" w14:paraId="48798DD8" w14:textId="77777777" w:rsidTr="00415B72">
        <w:trPr>
          <w:trHeight w:val="307"/>
          <w:jc w:val="center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DD2" w14:textId="77777777" w:rsidR="00DA0198" w:rsidRPr="0090679F" w:rsidRDefault="00DA0198" w:rsidP="00FC7060">
            <w:r>
              <w:t>Soldier</w:t>
            </w:r>
            <w:r w:rsidRPr="0090679F">
              <w:t xml:space="preserve">’s </w:t>
            </w:r>
            <w:r>
              <w:t>L</w:t>
            </w:r>
            <w:r w:rsidRPr="0090679F">
              <w:t xml:space="preserve">ast </w:t>
            </w:r>
            <w:r>
              <w:t>N</w:t>
            </w:r>
            <w:r w:rsidRPr="0090679F">
              <w:t>ame</w:t>
            </w:r>
            <w:r>
              <w:t>:</w:t>
            </w:r>
          </w:p>
        </w:tc>
        <w:tc>
          <w:tcPr>
            <w:tcW w:w="245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DD3" w14:textId="77777777" w:rsidR="00DA0198" w:rsidRPr="0090679F" w:rsidRDefault="00DA0198" w:rsidP="00FC7060">
            <w:r w:rsidRPr="0090679F">
              <w:t>First</w:t>
            </w:r>
            <w:r>
              <w:t>: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DD4" w14:textId="77777777" w:rsidR="00DA0198" w:rsidRPr="0090679F" w:rsidRDefault="00DA0198" w:rsidP="00FC7060">
            <w:r>
              <w:t>Rank: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DD5" w14:textId="77777777" w:rsidR="00DA0198" w:rsidRDefault="00DA0198" w:rsidP="008B1277">
            <w:r>
              <w:t xml:space="preserve">Last Four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bottom"/>
          </w:tcPr>
          <w:p w14:paraId="48798DD6" w14:textId="77777777" w:rsidR="008B1277" w:rsidRPr="0090679F" w:rsidRDefault="00DA0198" w:rsidP="008B1277">
            <w:pPr>
              <w:spacing w:after="120"/>
            </w:pPr>
            <w:r w:rsidRPr="0090679F">
              <w:t>Sex</w:t>
            </w:r>
            <w:r>
              <w:t>: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bottom"/>
          </w:tcPr>
          <w:p w14:paraId="48798DD7" w14:textId="77777777" w:rsidR="008B1277" w:rsidRPr="0090679F" w:rsidRDefault="00DA0198" w:rsidP="008B1277">
            <w:pPr>
              <w:spacing w:after="120"/>
            </w:pPr>
            <w:r>
              <w:t>Dual Military:</w:t>
            </w:r>
            <w:r w:rsidR="008B1277">
              <w:t xml:space="preserve">              </w:t>
            </w:r>
          </w:p>
        </w:tc>
      </w:tr>
      <w:bookmarkStart w:id="0" w:name="Text29"/>
      <w:bookmarkEnd w:id="0"/>
      <w:tr w:rsidR="00DA0198" w:rsidRPr="0090679F" w14:paraId="48798DDF" w14:textId="77777777" w:rsidTr="006D4D3E">
        <w:trPr>
          <w:trHeight w:val="250"/>
          <w:jc w:val="center"/>
        </w:trPr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DD9" w14:textId="77777777" w:rsidR="00DA0198" w:rsidRPr="0090679F" w:rsidRDefault="00DA0198" w:rsidP="006D4D3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798DDA" w14:textId="77777777" w:rsidR="00DA0198" w:rsidRPr="0090679F" w:rsidRDefault="00DA0198" w:rsidP="006D4D3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798DDB" w14:textId="77777777" w:rsidR="00DA0198" w:rsidRPr="0090679F" w:rsidRDefault="00DA0198" w:rsidP="006D4D3E">
            <w:bookmarkStart w:id="1" w:name="Text30"/>
            <w:r>
              <w:t xml:space="preserve"> </w:t>
            </w:r>
            <w:bookmarkEnd w:id="1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798DDC" w14:textId="77777777" w:rsidR="00DA0198" w:rsidRPr="0090679F" w:rsidRDefault="00DA0198" w:rsidP="006D4D3E">
            <w:pPr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2" w:name="Check27"/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798DDD" w14:textId="77777777" w:rsidR="00DA0198" w:rsidRPr="0090679F" w:rsidRDefault="00DA0198" w:rsidP="006D4D3E">
            <w:pPr>
              <w:spacing w:before="120" w:after="12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 w:rsidRPr="0090679F">
              <w:t xml:space="preserve"> M</w:t>
            </w:r>
            <w:r>
              <w:t xml:space="preserve">  </w:t>
            </w:r>
            <w:bookmarkStart w:id="3" w:name="Check28"/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Pr="0090679F">
              <w:t>F</w:t>
            </w:r>
          </w:p>
        </w:tc>
        <w:bookmarkStart w:id="4" w:name="Check16"/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798DDE" w14:textId="77777777" w:rsidR="00DA0198" w:rsidRPr="0090679F" w:rsidRDefault="00DA0198" w:rsidP="006D4D3E">
            <w:pPr>
              <w:spacing w:before="120" w:after="120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 w:rsidRPr="0090679F">
              <w:t xml:space="preserve"> Yes</w:t>
            </w:r>
            <w:r>
              <w:t xml:space="preserve">      </w:t>
            </w:r>
            <w:bookmarkStart w:id="5" w:name="Check17"/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 w:rsidRPr="0090679F">
              <w:t xml:space="preserve"> No</w:t>
            </w:r>
          </w:p>
        </w:tc>
      </w:tr>
      <w:tr w:rsidR="00B071A1" w:rsidRPr="0090679F" w14:paraId="48798DE2" w14:textId="77777777" w:rsidTr="00F50747">
        <w:trPr>
          <w:trHeight w:val="354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DE0" w14:textId="77777777" w:rsidR="00B071A1" w:rsidRPr="00F50747" w:rsidRDefault="00B071A1" w:rsidP="00B071A1">
            <w:pPr>
              <w:spacing w:before="120" w:after="120"/>
            </w:pPr>
            <w:r w:rsidRPr="00F50747">
              <w:t>Marital Status:</w:t>
            </w:r>
            <w:r w:rsidR="008B1277" w:rsidRPr="00F50747">
              <w:t xml:space="preserve"> </w:t>
            </w:r>
          </w:p>
        </w:tc>
        <w:tc>
          <w:tcPr>
            <w:tcW w:w="86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DE1" w14:textId="77777777" w:rsidR="00B071A1" w:rsidRDefault="00B071A1" w:rsidP="004527F2">
            <w:pPr>
              <w:spacing w:before="120" w:after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Single  </w:t>
            </w:r>
            <w:r w:rsidR="00A422A8">
              <w:t xml:space="preserve">  </w:t>
            </w:r>
            <w:r>
              <w:t xml:space="preserve"> </w:t>
            </w:r>
            <w:bookmarkStart w:id="7" w:name="Check2"/>
            <w: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Married  </w:t>
            </w:r>
            <w:r w:rsidR="00A422A8">
              <w:t xml:space="preserve">  </w:t>
            </w:r>
            <w:r>
              <w:t xml:space="preserve">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Widow    </w:t>
            </w:r>
            <w:r w:rsidR="00A422A8">
              <w:t xml:space="preserve"> </w:t>
            </w:r>
            <w:r>
              <w:t xml:space="preserve">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Divorced    </w:t>
            </w:r>
            <w:r w:rsidR="00A422A8">
              <w:t xml:space="preserve">   </w:t>
            </w:r>
            <w:r>
              <w:t xml:space="preserve">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Separated </w:t>
            </w:r>
            <w:r w:rsidR="00A422A8">
              <w:t xml:space="preserve">     </w:t>
            </w:r>
            <w:r>
              <w:t xml:space="preserve">  </w:t>
            </w:r>
            <w:bookmarkStart w:id="9" w:name="Check5"/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Engaged</w:t>
            </w:r>
          </w:p>
        </w:tc>
      </w:tr>
      <w:tr w:rsidR="00DA0198" w:rsidRPr="0090679F" w14:paraId="48798DE6" w14:textId="77777777" w:rsidTr="00F50747">
        <w:trPr>
          <w:trHeight w:val="285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DE3" w14:textId="77777777" w:rsidR="00DA0198" w:rsidRPr="0090679F" w:rsidRDefault="00DA0198" w:rsidP="00A374F4">
            <w:r>
              <w:t xml:space="preserve"> Section Assigned To:</w:t>
            </w:r>
          </w:p>
        </w:tc>
        <w:bookmarkStart w:id="10" w:name="Text1"/>
        <w:tc>
          <w:tcPr>
            <w:tcW w:w="55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DE4" w14:textId="77777777" w:rsidR="00DA0198" w:rsidRPr="0090679F" w:rsidRDefault="00DA0198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DE5" w14:textId="77777777" w:rsidR="00DA0198" w:rsidRPr="0090679F" w:rsidRDefault="00DA0198" w:rsidP="00FC7060">
            <w:r w:rsidRPr="0090679F">
              <w:t xml:space="preserve">Birth </w:t>
            </w:r>
            <w:r>
              <w:t>d</w:t>
            </w:r>
            <w:r w:rsidRPr="0090679F">
              <w:t>ate</w:t>
            </w:r>
            <w:r>
              <w:t>:</w:t>
            </w:r>
          </w:p>
        </w:tc>
      </w:tr>
      <w:bookmarkStart w:id="11" w:name="Check6"/>
      <w:tr w:rsidR="00DA0198" w:rsidRPr="0090679F" w14:paraId="48798DE9" w14:textId="77777777" w:rsidTr="00203F77">
        <w:trPr>
          <w:trHeight w:val="285"/>
          <w:jc w:val="center"/>
        </w:trPr>
        <w:tc>
          <w:tcPr>
            <w:tcW w:w="7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DE7" w14:textId="77777777" w:rsidR="00DA0198" w:rsidRPr="0090679F" w:rsidRDefault="00DA0198" w:rsidP="000C3030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 w:rsidR="000C3030">
              <w:t xml:space="preserve"> HSC </w:t>
            </w:r>
            <w:r>
              <w:t xml:space="preserve">   </w:t>
            </w:r>
            <w:bookmarkStart w:id="12" w:name="Check7"/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 w:rsidR="000C3030">
              <w:t xml:space="preserve">  A Company </w:t>
            </w:r>
            <w:r>
              <w:t xml:space="preserve">  </w:t>
            </w:r>
            <w:bookmarkStart w:id="13" w:name="Check8"/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0C3030">
              <w:t xml:space="preserve"> B Company </w:t>
            </w:r>
            <w:r w:rsidR="00843240">
              <w:t xml:space="preserve">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 w:rsidR="000C3030">
              <w:t xml:space="preserve"> C Company </w:t>
            </w:r>
            <w:r>
              <w:t xml:space="preserve">   </w:t>
            </w:r>
            <w:bookmarkStart w:id="14" w:name="Check10"/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 w:rsidR="000C3030">
              <w:t xml:space="preserve"> Band </w:t>
            </w:r>
            <w:r>
              <w:t xml:space="preserve">  </w:t>
            </w:r>
            <w:bookmarkStart w:id="15" w:name="Text31"/>
            <w:bookmarkEnd w:id="15"/>
          </w:p>
        </w:tc>
        <w:bookmarkStart w:id="16" w:name="Text32"/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DE8" w14:textId="77777777" w:rsidR="00DA0198" w:rsidRPr="0090679F" w:rsidRDefault="00DA0198" w:rsidP="00C20C3D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r w:rsidRPr="0090679F">
              <w:t xml:space="preserve"> </w:t>
            </w:r>
            <w:r>
              <w:t xml:space="preserve"> </w:t>
            </w:r>
            <w:r w:rsidRPr="0090679F">
              <w:t>/</w:t>
            </w:r>
            <w:r>
              <w:t xml:space="preserve"> </w:t>
            </w:r>
            <w:bookmarkStart w:id="17" w:name="Text33"/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t xml:space="preserve">  </w:t>
            </w:r>
            <w:r w:rsidRPr="0090679F">
              <w:t>/</w:t>
            </w:r>
            <w:r>
              <w:t xml:space="preserve"> </w:t>
            </w:r>
            <w:bookmarkStart w:id="18" w:name="Text34"/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05041E" w:rsidRPr="0090679F" w14:paraId="48798DEC" w14:textId="77777777" w:rsidTr="00203F77">
        <w:trPr>
          <w:trHeight w:val="285"/>
          <w:jc w:val="center"/>
        </w:trPr>
        <w:tc>
          <w:tcPr>
            <w:tcW w:w="7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DEA" w14:textId="77777777" w:rsidR="0005041E" w:rsidRPr="0090679F" w:rsidRDefault="0005041E" w:rsidP="00FC7060">
            <w:r w:rsidRPr="0090679F">
              <w:t xml:space="preserve">Street </w:t>
            </w:r>
            <w:r>
              <w:t>a</w:t>
            </w:r>
            <w:r w:rsidRPr="0090679F">
              <w:t>ddress</w:t>
            </w:r>
            <w:r>
              <w:t>: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DEB" w14:textId="77777777" w:rsidR="0005041E" w:rsidRPr="0090679F" w:rsidRDefault="000E3749" w:rsidP="00FC7060">
            <w:r>
              <w:t>P</w:t>
            </w:r>
            <w:r w:rsidR="0005041E" w:rsidRPr="0090679F">
              <w:t>hone</w:t>
            </w:r>
            <w:r>
              <w:t xml:space="preserve"> Number</w:t>
            </w:r>
            <w:r w:rsidR="0005041E" w:rsidRPr="0090679F">
              <w:t xml:space="preserve"> </w:t>
            </w:r>
            <w:r w:rsidR="0005041E">
              <w:t>:</w:t>
            </w:r>
            <w:r w:rsidR="000C3030">
              <w:t xml:space="preserve">  Cell / Home </w:t>
            </w:r>
          </w:p>
        </w:tc>
      </w:tr>
      <w:tr w:rsidR="0005041E" w:rsidRPr="0090679F" w14:paraId="48798DEF" w14:textId="77777777" w:rsidTr="00843240">
        <w:trPr>
          <w:trHeight w:val="381"/>
          <w:jc w:val="center"/>
        </w:trPr>
        <w:tc>
          <w:tcPr>
            <w:tcW w:w="7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DED" w14:textId="77777777" w:rsidR="0005041E" w:rsidRPr="0090679F" w:rsidRDefault="000E3749" w:rsidP="00520D7E">
            <w:r>
              <w:t xml:space="preserve">                </w:t>
            </w:r>
            <w:bookmarkStart w:id="19" w:name="Text35"/>
            <w:r w:rsidR="00520D7E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520D7E">
              <w:instrText xml:space="preserve"> FORMTEXT </w:instrText>
            </w:r>
            <w:r w:rsidR="00520D7E">
              <w:fldChar w:fldCharType="separate"/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fldChar w:fldCharType="end"/>
            </w:r>
            <w:bookmarkEnd w:id="19"/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DEE" w14:textId="77777777" w:rsidR="0005041E" w:rsidRPr="0090679F" w:rsidRDefault="001B17BA" w:rsidP="00520D7E">
            <w:r w:rsidRPr="0090679F">
              <w:t xml:space="preserve">( </w:t>
            </w:r>
            <w:bookmarkStart w:id="20" w:name="Text27"/>
            <w:r w:rsidR="00520D7E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520D7E">
              <w:instrText xml:space="preserve"> FORMTEXT </w:instrText>
            </w:r>
            <w:r w:rsidR="00520D7E">
              <w:fldChar w:fldCharType="separate"/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fldChar w:fldCharType="end"/>
            </w:r>
            <w:bookmarkEnd w:id="20"/>
            <w:r w:rsidRPr="0090679F">
              <w:t xml:space="preserve"> )</w:t>
            </w:r>
            <w:r>
              <w:t xml:space="preserve">  </w:t>
            </w:r>
            <w:bookmarkStart w:id="21" w:name="Text36"/>
            <w:r w:rsidR="00520D7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520D7E">
              <w:instrText xml:space="preserve"> FORMTEXT </w:instrText>
            </w:r>
            <w:r w:rsidR="00520D7E">
              <w:fldChar w:fldCharType="separate"/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fldChar w:fldCharType="end"/>
            </w:r>
            <w:bookmarkEnd w:id="21"/>
          </w:p>
        </w:tc>
      </w:tr>
      <w:tr w:rsidR="000E3749" w:rsidRPr="0090679F" w14:paraId="48798DF4" w14:textId="77777777" w:rsidTr="00203F77">
        <w:trPr>
          <w:trHeight w:val="285"/>
          <w:jc w:val="center"/>
        </w:trPr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DF0" w14:textId="77777777" w:rsidR="000E3749" w:rsidRPr="0090679F" w:rsidRDefault="000E3749" w:rsidP="00FC7060">
            <w:r w:rsidRPr="0090679F">
              <w:t>City</w:t>
            </w:r>
            <w:r>
              <w:t>:</w:t>
            </w:r>
          </w:p>
        </w:tc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DF1" w14:textId="77777777" w:rsidR="000E3749" w:rsidRPr="0090679F" w:rsidRDefault="000E3749" w:rsidP="00FC7060">
            <w:r w:rsidRPr="0090679F">
              <w:t>State</w:t>
            </w:r>
            <w:r>
              <w:t>: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DF2" w14:textId="77777777" w:rsidR="000E3749" w:rsidRPr="0090679F" w:rsidRDefault="000E3749" w:rsidP="00FC7060">
            <w:r w:rsidRPr="0090679F">
              <w:t>ZIP Code</w:t>
            </w:r>
            <w:r>
              <w:t>:</w:t>
            </w:r>
          </w:p>
        </w:tc>
        <w:tc>
          <w:tcPr>
            <w:tcW w:w="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DF3" w14:textId="77777777" w:rsidR="000E3749" w:rsidRPr="0090679F" w:rsidRDefault="000E3749" w:rsidP="00FC7060">
            <w:r>
              <w:t xml:space="preserve">Email Address:  </w:t>
            </w:r>
          </w:p>
        </w:tc>
      </w:tr>
      <w:tr w:rsidR="000E3749" w:rsidRPr="0090679F" w14:paraId="48798DF9" w14:textId="77777777" w:rsidTr="00203F77">
        <w:trPr>
          <w:trHeight w:val="285"/>
          <w:jc w:val="center"/>
        </w:trPr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DF5" w14:textId="77777777" w:rsidR="000E3749" w:rsidRPr="0090679F" w:rsidRDefault="000E3749" w:rsidP="00520D7E">
            <w:bookmarkStart w:id="22" w:name="Text10"/>
            <w:r>
              <w:t xml:space="preserve">     </w:t>
            </w:r>
            <w:bookmarkStart w:id="23" w:name="Text38"/>
            <w:r w:rsidR="00520D7E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520D7E">
              <w:instrText xml:space="preserve"> FORMTEXT </w:instrText>
            </w:r>
            <w:r w:rsidR="00520D7E">
              <w:fldChar w:fldCharType="separate"/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fldChar w:fldCharType="end"/>
            </w:r>
            <w:bookmarkEnd w:id="23"/>
            <w:r>
              <w:t xml:space="preserve">      </w:t>
            </w:r>
            <w:bookmarkEnd w:id="22"/>
          </w:p>
        </w:tc>
        <w:bookmarkStart w:id="24" w:name="Text39"/>
        <w:tc>
          <w:tcPr>
            <w:tcW w:w="2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DF6" w14:textId="77777777" w:rsidR="000E3749" w:rsidRPr="0090679F" w:rsidRDefault="00343DA1" w:rsidP="00FC7060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bookmarkStart w:id="25" w:name="Text40"/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DF7" w14:textId="77777777" w:rsidR="000E3749" w:rsidRPr="0090679F" w:rsidRDefault="00520D7E" w:rsidP="00FC7060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DF8" w14:textId="77777777" w:rsidR="000E3749" w:rsidRPr="0090679F" w:rsidRDefault="000E3749" w:rsidP="00396C4C">
            <w:r>
              <w:t xml:space="preserve">       </w:t>
            </w:r>
            <w:r w:rsidR="00396C4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C4C">
              <w:instrText xml:space="preserve"> FORMTEXT </w:instrText>
            </w:r>
            <w:r w:rsidR="00396C4C">
              <w:fldChar w:fldCharType="separate"/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fldChar w:fldCharType="end"/>
            </w:r>
          </w:p>
        </w:tc>
      </w:tr>
      <w:tr w:rsidR="00824256" w:rsidRPr="0090679F" w14:paraId="48798DFB" w14:textId="77777777" w:rsidTr="004873F0">
        <w:trPr>
          <w:trHeight w:val="285"/>
          <w:jc w:val="center"/>
        </w:trPr>
        <w:tc>
          <w:tcPr>
            <w:tcW w:w="1095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85" w:color="auto" w:fill="auto"/>
            <w:vAlign w:val="center"/>
          </w:tcPr>
          <w:p w14:paraId="48798DFA" w14:textId="77777777" w:rsidR="00824256" w:rsidRPr="00032242" w:rsidRDefault="00515709" w:rsidP="00D01268">
            <w:pPr>
              <w:pStyle w:val="Heading2"/>
              <w:rPr>
                <w:szCs w:val="20"/>
              </w:rPr>
            </w:pPr>
            <w:r w:rsidRPr="00032242">
              <w:rPr>
                <w:szCs w:val="20"/>
              </w:rPr>
              <w:t>Spouse</w:t>
            </w:r>
            <w:r w:rsidR="000C3030">
              <w:rPr>
                <w:szCs w:val="20"/>
              </w:rPr>
              <w:t xml:space="preserve"> Information</w:t>
            </w:r>
          </w:p>
        </w:tc>
      </w:tr>
      <w:tr w:rsidR="00515709" w:rsidRPr="0090679F" w14:paraId="48798DFF" w14:textId="77777777" w:rsidTr="006D4D3E">
        <w:trPr>
          <w:trHeight w:val="285"/>
          <w:jc w:val="center"/>
        </w:trPr>
        <w:tc>
          <w:tcPr>
            <w:tcW w:w="3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DFC" w14:textId="77777777" w:rsidR="00515709" w:rsidRPr="0090679F" w:rsidRDefault="00515709" w:rsidP="00FC7060">
            <w:r>
              <w:t>Family Members Name:</w:t>
            </w:r>
          </w:p>
        </w:tc>
        <w:tc>
          <w:tcPr>
            <w:tcW w:w="4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DFD" w14:textId="77777777" w:rsidR="00515709" w:rsidRPr="0090679F" w:rsidRDefault="00515709" w:rsidP="00FC7060">
            <w:r w:rsidRPr="0090679F">
              <w:t>Address (if different)</w:t>
            </w:r>
            <w:r>
              <w:t>:</w:t>
            </w:r>
            <w:r w:rsidR="005155B3">
              <w:t xml:space="preserve">  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DFE" w14:textId="77777777" w:rsidR="00515709" w:rsidRPr="0090679F" w:rsidRDefault="004E15E8" w:rsidP="00FC7060">
            <w:r>
              <w:t>City, State, Zip</w:t>
            </w:r>
            <w:r w:rsidR="00515709">
              <w:t>:</w:t>
            </w:r>
          </w:p>
        </w:tc>
      </w:tr>
      <w:tr w:rsidR="00515709" w:rsidRPr="0090679F" w14:paraId="48798E03" w14:textId="77777777" w:rsidTr="006D4D3E">
        <w:trPr>
          <w:trHeight w:val="285"/>
          <w:jc w:val="center"/>
        </w:trPr>
        <w:tc>
          <w:tcPr>
            <w:tcW w:w="3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00" w14:textId="77777777" w:rsidR="00515709" w:rsidRPr="0090679F" w:rsidRDefault="00F64B1D" w:rsidP="00520D7E">
            <w:r>
              <w:t xml:space="preserve">      </w:t>
            </w:r>
            <w:bookmarkStart w:id="26" w:name="Text42"/>
            <w:r w:rsidR="00520D7E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520D7E">
              <w:instrText xml:space="preserve"> FORMTEXT </w:instrText>
            </w:r>
            <w:r w:rsidR="00520D7E">
              <w:fldChar w:fldCharType="separate"/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fldChar w:fldCharType="end"/>
            </w:r>
            <w:bookmarkEnd w:id="26"/>
          </w:p>
        </w:tc>
        <w:tc>
          <w:tcPr>
            <w:tcW w:w="4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01" w14:textId="77777777" w:rsidR="00515709" w:rsidRPr="0090679F" w:rsidRDefault="00A374F4" w:rsidP="00520D7E">
            <w:r>
              <w:t xml:space="preserve">   </w:t>
            </w:r>
            <w:r w:rsidR="00520D7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0D7E">
              <w:instrText xml:space="preserve"> FORMTEXT </w:instrText>
            </w:r>
            <w:r w:rsidR="00520D7E">
              <w:fldChar w:fldCharType="separate"/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rPr>
                <w:noProof/>
              </w:rPr>
              <w:t> </w:t>
            </w:r>
            <w:r w:rsidR="00520D7E">
              <w:fldChar w:fldCharType="end"/>
            </w:r>
          </w:p>
        </w:tc>
        <w:bookmarkStart w:id="27" w:name="Text43"/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02" w14:textId="77777777" w:rsidR="00515709" w:rsidRPr="0090679F" w:rsidRDefault="00520D7E" w:rsidP="00FC7060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6D4D3E" w:rsidRPr="0090679F" w14:paraId="48798E08" w14:textId="77777777" w:rsidTr="006D4D3E">
        <w:trPr>
          <w:trHeight w:val="285"/>
          <w:jc w:val="center"/>
        </w:trPr>
        <w:tc>
          <w:tcPr>
            <w:tcW w:w="3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04" w14:textId="77777777" w:rsidR="006D4D3E" w:rsidRPr="0090679F" w:rsidRDefault="006D4D3E" w:rsidP="006D4D3E">
            <w:pPr>
              <w:jc w:val="right"/>
            </w:pPr>
            <w:r w:rsidRPr="0011465D">
              <w:rPr>
                <w:b/>
              </w:rPr>
              <w:t xml:space="preserve">Is this person your </w:t>
            </w:r>
            <w:r>
              <w:rPr>
                <w:b/>
              </w:rPr>
              <w:t>primary next of kin (PNOK)</w:t>
            </w:r>
            <w:r w:rsidRPr="0011465D">
              <w:rPr>
                <w:b/>
              </w:rPr>
              <w:t>?</w:t>
            </w:r>
            <w:r>
              <w:t xml:space="preserve">     </w:t>
            </w:r>
          </w:p>
        </w:tc>
        <w:bookmarkStart w:id="28" w:name="Check14"/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05" w14:textId="77777777" w:rsidR="006D4D3E" w:rsidRPr="0090679F" w:rsidRDefault="006D4D3E" w:rsidP="00FC7060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"/>
            <w:r w:rsidRPr="0090679F">
              <w:t xml:space="preserve"> Yes</w:t>
            </w:r>
            <w:r>
              <w:t xml:space="preserve">   </w:t>
            </w:r>
            <w:bookmarkStart w:id="29" w:name="Check15"/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"/>
            <w:r w:rsidRPr="0090679F">
              <w:t xml:space="preserve"> No</w:t>
            </w:r>
          </w:p>
        </w:tc>
        <w:tc>
          <w:tcPr>
            <w:tcW w:w="3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06" w14:textId="77777777" w:rsidR="006D4D3E" w:rsidRPr="0090679F" w:rsidRDefault="006D4D3E" w:rsidP="00FC7060">
            <w:r>
              <w:t>What is your relationship to this person:</w:t>
            </w:r>
          </w:p>
        </w:tc>
        <w:bookmarkStart w:id="30" w:name="Text44"/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07" w14:textId="77777777" w:rsidR="006D4D3E" w:rsidRPr="0090679F" w:rsidRDefault="006D4D3E" w:rsidP="00FC7060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6D4D3E" w:rsidRPr="0090679F" w14:paraId="48798E0D" w14:textId="77777777" w:rsidTr="00E33E4D">
        <w:trPr>
          <w:trHeight w:val="285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09" w14:textId="77777777" w:rsidR="006D4D3E" w:rsidRPr="0090679F" w:rsidRDefault="006D4D3E" w:rsidP="005155B3">
            <w:r>
              <w:t>Birth Date: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0A" w14:textId="77777777" w:rsidR="006D4D3E" w:rsidRPr="0090679F" w:rsidRDefault="006D4D3E" w:rsidP="00FC7060">
            <w:r>
              <w:t>Anniversary: (if spouse)</w:t>
            </w:r>
          </w:p>
        </w:tc>
        <w:tc>
          <w:tcPr>
            <w:tcW w:w="3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0B" w14:textId="77777777" w:rsidR="006D4D3E" w:rsidRPr="0090679F" w:rsidRDefault="006D4D3E" w:rsidP="00FC7060">
            <w:r>
              <w:t>Home phone: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0C" w14:textId="77777777" w:rsidR="006D4D3E" w:rsidRPr="0090679F" w:rsidRDefault="006D4D3E" w:rsidP="00FC7060">
            <w:r>
              <w:t>Alternate</w:t>
            </w:r>
            <w:r w:rsidRPr="0090679F">
              <w:t xml:space="preserve"> </w:t>
            </w:r>
            <w:r>
              <w:t>Phone:</w:t>
            </w:r>
          </w:p>
        </w:tc>
      </w:tr>
      <w:tr w:rsidR="00396C4C" w:rsidRPr="0090679F" w14:paraId="48798E12" w14:textId="77777777" w:rsidTr="00F50747">
        <w:trPr>
          <w:trHeight w:val="285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0E" w14:textId="77777777" w:rsidR="00396C4C" w:rsidRPr="0090679F" w:rsidRDefault="00396C4C" w:rsidP="00396C4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</w:t>
            </w:r>
            <w:r>
              <w:t xml:space="preserve">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0F" w14:textId="77777777" w:rsidR="00396C4C" w:rsidRPr="0090679F" w:rsidRDefault="00396C4C" w:rsidP="002114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</w:t>
            </w:r>
            <w:r>
              <w:t xml:space="preserve">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10" w14:textId="77777777" w:rsidR="00396C4C" w:rsidRPr="0090679F" w:rsidRDefault="00396C4C" w:rsidP="00396C4C">
            <w:r w:rsidRPr="0090679F">
              <w:t xml:space="preserve">(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)</w:t>
            </w:r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11" w14:textId="77777777" w:rsidR="00396C4C" w:rsidRPr="0090679F" w:rsidRDefault="00396C4C" w:rsidP="00396C4C">
            <w:r w:rsidRPr="0090679F">
              <w:t xml:space="preserve">(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)</w:t>
            </w:r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17BA" w:rsidRPr="0090679F" w14:paraId="48798E17" w14:textId="77777777" w:rsidTr="00F50747">
        <w:trPr>
          <w:trHeight w:val="285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13" w14:textId="77777777" w:rsidR="001B17BA" w:rsidRPr="0090679F" w:rsidRDefault="001B17BA" w:rsidP="00FC7060">
            <w:r>
              <w:t>Email Address:</w:t>
            </w:r>
          </w:p>
        </w:tc>
        <w:tc>
          <w:tcPr>
            <w:tcW w:w="55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14" w14:textId="77777777" w:rsidR="001B17BA" w:rsidRPr="0090679F" w:rsidRDefault="00396C4C" w:rsidP="00FC706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15" w14:textId="77777777" w:rsidR="001B17BA" w:rsidRPr="0090679F" w:rsidRDefault="001B17BA" w:rsidP="00FC7060">
            <w:r>
              <w:t>Native Language: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16" w14:textId="77777777" w:rsidR="001B17BA" w:rsidRPr="0090679F" w:rsidRDefault="00396C4C" w:rsidP="00DA232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03F77" w:rsidRPr="0090679F" w14:paraId="48798E1D" w14:textId="77777777" w:rsidTr="00F50747">
        <w:trPr>
          <w:trHeight w:val="285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18" w14:textId="77777777" w:rsidR="00203F77" w:rsidRDefault="00203F77" w:rsidP="00FC7060">
            <w:r>
              <w:t>Contact Preference:</w:t>
            </w:r>
          </w:p>
        </w:tc>
        <w:tc>
          <w:tcPr>
            <w:tcW w:w="55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19" w14:textId="77777777" w:rsidR="006D4D3E" w:rsidRDefault="00203F77" w:rsidP="00203F77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0679F">
              <w:t xml:space="preserve"> </w:t>
            </w:r>
            <w:r>
              <w:t xml:space="preserve">Phone  </w:t>
            </w:r>
            <w:r w:rsidR="006D4D3E">
              <w:t xml:space="preserve">    </w:t>
            </w:r>
            <w:r>
              <w:t xml:space="preserve">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0679F">
              <w:t xml:space="preserve"> </w:t>
            </w:r>
            <w:r>
              <w:t xml:space="preserve">Mail   </w:t>
            </w:r>
            <w:r w:rsidR="006D4D3E">
              <w:t xml:space="preserve">    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0679F">
              <w:t xml:space="preserve"> </w:t>
            </w:r>
            <w:r>
              <w:t xml:space="preserve">Text  </w:t>
            </w:r>
            <w:r w:rsidR="006D4D3E">
              <w:t xml:space="preserve">    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0679F">
              <w:t xml:space="preserve"> </w:t>
            </w:r>
            <w:r w:rsidR="00F50747">
              <w:t>Face book</w:t>
            </w:r>
            <w:r>
              <w:t xml:space="preserve">  </w:t>
            </w:r>
          </w:p>
          <w:p w14:paraId="48798E1A" w14:textId="77777777" w:rsidR="00203F77" w:rsidRDefault="00203F77" w:rsidP="00203F77">
            <w:r>
              <w:t xml:space="preserve"> </w:t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0679F">
              <w:t xml:space="preserve"> </w:t>
            </w:r>
            <w:r>
              <w:t xml:space="preserve">Email </w:t>
            </w:r>
            <w:r w:rsidRPr="00701E8E">
              <w:rPr>
                <w:szCs w:val="16"/>
              </w:rPr>
              <w:t>(make sure it’s listed)</w:t>
            </w: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1B" w14:textId="77777777" w:rsidR="00203F77" w:rsidRDefault="009F3A1E" w:rsidP="00FC7060">
            <w:r>
              <w:t>Has internet access: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1C" w14:textId="77777777" w:rsidR="00203F77" w:rsidRDefault="009F3A1E" w:rsidP="00DA2322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0679F">
              <w:t xml:space="preserve"> Yes</w:t>
            </w:r>
            <w:r>
              <w:t xml:space="preserve">  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0679F">
              <w:t xml:space="preserve"> No</w:t>
            </w:r>
          </w:p>
        </w:tc>
      </w:tr>
      <w:tr w:rsidR="009F3A1E" w:rsidRPr="004E15E8" w14:paraId="48798E1F" w14:textId="77777777" w:rsidTr="004873F0">
        <w:trPr>
          <w:trHeight w:val="296"/>
          <w:jc w:val="center"/>
        </w:trPr>
        <w:tc>
          <w:tcPr>
            <w:tcW w:w="1095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1E" w14:textId="77777777" w:rsidR="009F3A1E" w:rsidRPr="001A492B" w:rsidRDefault="009F3A1E" w:rsidP="00FA2278">
            <w:pPr>
              <w:jc w:val="center"/>
              <w:rPr>
                <w:b/>
              </w:rPr>
            </w:pPr>
            <w:r w:rsidRPr="001A492B">
              <w:rPr>
                <w:b/>
              </w:rPr>
              <w:t>(Use the back of this sheet if you would like to list any additional family members to receive information)</w:t>
            </w:r>
            <w:r>
              <w:rPr>
                <w:b/>
              </w:rPr>
              <w:t xml:space="preserve">  </w:t>
            </w: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A2278">
              <w:rPr>
                <w:b/>
                <w:color w:val="FF0000"/>
              </w:rPr>
              <w:t>More on back</w:t>
            </w:r>
            <w:r>
              <w:t>.</w:t>
            </w:r>
          </w:p>
        </w:tc>
      </w:tr>
      <w:tr w:rsidR="001B17BA" w:rsidRPr="0090679F" w14:paraId="48798E21" w14:textId="77777777" w:rsidTr="004873F0">
        <w:trPr>
          <w:trHeight w:val="285"/>
          <w:jc w:val="center"/>
        </w:trPr>
        <w:tc>
          <w:tcPr>
            <w:tcW w:w="1095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85" w:color="auto" w:fill="auto"/>
            <w:vAlign w:val="center"/>
          </w:tcPr>
          <w:p w14:paraId="48798E20" w14:textId="77777777" w:rsidR="001B17BA" w:rsidRPr="00032242" w:rsidRDefault="001B17BA" w:rsidP="00742F1D">
            <w:pPr>
              <w:pStyle w:val="Heading2"/>
              <w:rPr>
                <w:szCs w:val="20"/>
              </w:rPr>
            </w:pPr>
            <w:r w:rsidRPr="00032242">
              <w:rPr>
                <w:szCs w:val="20"/>
              </w:rPr>
              <w:t>DEPEND</w:t>
            </w:r>
            <w:r w:rsidR="00742F1D">
              <w:rPr>
                <w:szCs w:val="20"/>
              </w:rPr>
              <w:t>E</w:t>
            </w:r>
            <w:r w:rsidRPr="00032242">
              <w:rPr>
                <w:szCs w:val="20"/>
              </w:rPr>
              <w:t>NT INFORMATION</w:t>
            </w:r>
          </w:p>
        </w:tc>
      </w:tr>
      <w:tr w:rsidR="00742F1D" w:rsidRPr="0090679F" w14:paraId="48798E27" w14:textId="77777777" w:rsidTr="00F50747">
        <w:trPr>
          <w:trHeight w:val="285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22" w14:textId="77777777" w:rsidR="00742F1D" w:rsidRPr="0090679F" w:rsidRDefault="00742F1D" w:rsidP="00742F1D">
            <w:r>
              <w:t>N</w:t>
            </w:r>
            <w:r w:rsidRPr="0090679F">
              <w:t>ame</w:t>
            </w:r>
            <w:r>
              <w:t xml:space="preserve">:                   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23" w14:textId="77777777" w:rsidR="00742F1D" w:rsidRPr="0090679F" w:rsidRDefault="00742F1D" w:rsidP="00742F1D">
            <w:r>
              <w:t>Relationship to Soldier (Child, Parent, etc…)</w:t>
            </w:r>
          </w:p>
        </w:tc>
        <w:tc>
          <w:tcPr>
            <w:tcW w:w="1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24" w14:textId="77777777" w:rsidR="00742F1D" w:rsidRPr="0090679F" w:rsidRDefault="00742F1D" w:rsidP="00654E06">
            <w:pPr>
              <w:jc w:val="center"/>
            </w:pPr>
            <w:r w:rsidRPr="0090679F">
              <w:t xml:space="preserve">Birth </w:t>
            </w:r>
            <w:r>
              <w:t>d</w:t>
            </w:r>
            <w:r w:rsidRPr="0090679F">
              <w:t>ate</w:t>
            </w:r>
            <w:r>
              <w:t>: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25" w14:textId="77777777" w:rsidR="00742F1D" w:rsidRPr="0090679F" w:rsidRDefault="00742F1D" w:rsidP="00FC7060">
            <w:r>
              <w:t>Resides with:  (Self, Ex, Parents, Other)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26" w14:textId="77777777" w:rsidR="00742F1D" w:rsidRPr="0090679F" w:rsidRDefault="00742F1D" w:rsidP="00654E06">
            <w:pPr>
              <w:jc w:val="center"/>
            </w:pPr>
            <w:r>
              <w:t>Special Need:</w:t>
            </w:r>
          </w:p>
        </w:tc>
      </w:tr>
      <w:bookmarkStart w:id="31" w:name="Text46"/>
      <w:tr w:rsidR="00742F1D" w14:paraId="48798E2D" w14:textId="77777777" w:rsidTr="00F50747">
        <w:trPr>
          <w:trHeight w:val="285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28" w14:textId="77777777" w:rsidR="00742F1D" w:rsidRPr="0090679F" w:rsidRDefault="00742F1D" w:rsidP="00FC7060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29" w14:textId="77777777" w:rsidR="00742F1D" w:rsidRPr="0090679F" w:rsidRDefault="00742F1D" w:rsidP="00FC7060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2A" w14:textId="77777777" w:rsidR="00742F1D" w:rsidRPr="0090679F" w:rsidRDefault="00742F1D" w:rsidP="00396C4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</w:t>
            </w:r>
            <w:r>
              <w:t xml:space="preserve">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2B" w14:textId="77777777" w:rsidR="00742F1D" w:rsidRPr="0090679F" w:rsidRDefault="00742F1D" w:rsidP="00D022E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2C" w14:textId="77777777" w:rsidR="00742F1D" w:rsidRDefault="00742F1D" w:rsidP="00D022E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2F1D" w14:paraId="48798E33" w14:textId="77777777" w:rsidTr="00F50747">
        <w:trPr>
          <w:trHeight w:val="285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2E" w14:textId="77777777" w:rsidR="00742F1D" w:rsidRPr="0090679F" w:rsidRDefault="00742F1D" w:rsidP="00FC7060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2F" w14:textId="77777777" w:rsidR="00742F1D" w:rsidRPr="0090679F" w:rsidRDefault="00742F1D" w:rsidP="00FC7060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30" w14:textId="77777777" w:rsidR="00742F1D" w:rsidRPr="0090679F" w:rsidRDefault="00742F1D" w:rsidP="008275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</w:t>
            </w:r>
            <w:r>
              <w:t xml:space="preserve">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31" w14:textId="77777777" w:rsidR="00742F1D" w:rsidRDefault="00742F1D" w:rsidP="00D022E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32" w14:textId="77777777" w:rsidR="00742F1D" w:rsidRDefault="00742F1D" w:rsidP="00D022E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2F1D" w14:paraId="48798E39" w14:textId="77777777" w:rsidTr="00F50747">
        <w:trPr>
          <w:trHeight w:val="285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34" w14:textId="77777777" w:rsidR="00742F1D" w:rsidRPr="0090679F" w:rsidRDefault="00742F1D" w:rsidP="00FC7060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35" w14:textId="77777777" w:rsidR="00742F1D" w:rsidRPr="0090679F" w:rsidRDefault="00742F1D" w:rsidP="00FC7060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36" w14:textId="77777777" w:rsidR="00742F1D" w:rsidRPr="0090679F" w:rsidRDefault="00742F1D" w:rsidP="00CC5D7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</w:t>
            </w:r>
            <w:r>
              <w:t xml:space="preserve">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37" w14:textId="77777777" w:rsidR="00742F1D" w:rsidRDefault="00742F1D" w:rsidP="00D022E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38" w14:textId="77777777" w:rsidR="00742F1D" w:rsidRDefault="00742F1D" w:rsidP="00D022E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2F1D" w14:paraId="48798E3F" w14:textId="77777777" w:rsidTr="00F50747">
        <w:trPr>
          <w:trHeight w:val="285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3A" w14:textId="77777777" w:rsidR="00742F1D" w:rsidRPr="0090679F" w:rsidRDefault="00742F1D" w:rsidP="00FC7060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3B" w14:textId="77777777" w:rsidR="00742F1D" w:rsidRPr="0090679F" w:rsidRDefault="00742F1D" w:rsidP="00FC7060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3C" w14:textId="77777777" w:rsidR="00742F1D" w:rsidRPr="0090679F" w:rsidRDefault="00742F1D" w:rsidP="0019032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</w:t>
            </w:r>
            <w:r>
              <w:t xml:space="preserve">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3D" w14:textId="77777777" w:rsidR="00742F1D" w:rsidRDefault="00742F1D" w:rsidP="00D022E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3E" w14:textId="77777777" w:rsidR="00742F1D" w:rsidRDefault="00742F1D" w:rsidP="00D022E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17BA" w14:paraId="48798E44" w14:textId="77777777" w:rsidTr="00E21100">
        <w:trPr>
          <w:trHeight w:val="250"/>
          <w:jc w:val="center"/>
        </w:trPr>
        <w:tc>
          <w:tcPr>
            <w:tcW w:w="4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40" w14:textId="77777777" w:rsidR="001B17BA" w:rsidRPr="0019032F" w:rsidRDefault="001B17BA" w:rsidP="00FC7060">
            <w:pPr>
              <w:rPr>
                <w:szCs w:val="16"/>
              </w:rPr>
            </w:pPr>
            <w:r w:rsidRPr="0019032F">
              <w:rPr>
                <w:szCs w:val="16"/>
              </w:rPr>
              <w:t xml:space="preserve">Are you or your spouse expecting a baby?  </w:t>
            </w:r>
          </w:p>
        </w:tc>
        <w:bookmarkStart w:id="32" w:name="Check29"/>
        <w:tc>
          <w:tcPr>
            <w:tcW w:w="1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41" w14:textId="77777777" w:rsidR="001B17BA" w:rsidRPr="0090679F" w:rsidRDefault="001B17BA" w:rsidP="00701E8E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2"/>
            <w:r>
              <w:t xml:space="preserve"> Yes     </w:t>
            </w:r>
            <w:bookmarkStart w:id="33" w:name="Check30"/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3"/>
            <w:r w:rsidRPr="0090679F">
              <w:t xml:space="preserve"> </w:t>
            </w:r>
            <w:r>
              <w:t>No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42" w14:textId="77777777" w:rsidR="001B17BA" w:rsidRPr="0090679F" w:rsidRDefault="001B17BA" w:rsidP="00FC7060">
            <w:r>
              <w:t>Expecting Date: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43" w14:textId="77777777" w:rsidR="001B17BA" w:rsidRPr="0090679F" w:rsidRDefault="00D022EB" w:rsidP="00FC7060">
            <w:r>
              <w:t xml:space="preserve">         </w:t>
            </w:r>
            <w:r w:rsidR="00396C4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C4C">
              <w:instrText xml:space="preserve"> FORMTEXT </w:instrText>
            </w:r>
            <w:r w:rsidR="00396C4C">
              <w:fldChar w:fldCharType="separate"/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fldChar w:fldCharType="end"/>
            </w:r>
            <w:r w:rsidRPr="0090679F">
              <w:t xml:space="preserve"> </w:t>
            </w:r>
            <w:r>
              <w:t xml:space="preserve"> </w:t>
            </w:r>
            <w:r w:rsidRPr="0090679F">
              <w:t>/</w:t>
            </w:r>
            <w:r>
              <w:t xml:space="preserve"> </w:t>
            </w:r>
            <w:r w:rsidR="00396C4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C4C">
              <w:instrText xml:space="preserve"> FORMTEXT </w:instrText>
            </w:r>
            <w:r w:rsidR="00396C4C">
              <w:fldChar w:fldCharType="separate"/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fldChar w:fldCharType="end"/>
            </w:r>
            <w:r>
              <w:t xml:space="preserve">  </w:t>
            </w:r>
            <w:r w:rsidRPr="0090679F">
              <w:t>/</w:t>
            </w:r>
            <w:r>
              <w:t xml:space="preserve"> </w:t>
            </w:r>
            <w:r w:rsidR="00396C4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C4C">
              <w:instrText xml:space="preserve"> FORMTEXT </w:instrText>
            </w:r>
            <w:r w:rsidR="00396C4C">
              <w:fldChar w:fldCharType="separate"/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fldChar w:fldCharType="end"/>
            </w:r>
            <w:r w:rsidR="00396C4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C4C">
              <w:instrText xml:space="preserve"> FORMTEXT </w:instrText>
            </w:r>
            <w:r w:rsidR="00396C4C">
              <w:fldChar w:fldCharType="separate"/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fldChar w:fldCharType="end"/>
            </w:r>
          </w:p>
        </w:tc>
      </w:tr>
      <w:tr w:rsidR="001B17BA" w:rsidRPr="0090679F" w14:paraId="48798E46" w14:textId="77777777" w:rsidTr="004873F0">
        <w:trPr>
          <w:trHeight w:val="285"/>
          <w:jc w:val="center"/>
        </w:trPr>
        <w:tc>
          <w:tcPr>
            <w:tcW w:w="1095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85" w:color="auto" w:fill="auto"/>
            <w:vAlign w:val="center"/>
          </w:tcPr>
          <w:p w14:paraId="48798E45" w14:textId="77777777" w:rsidR="001B17BA" w:rsidRPr="00032242" w:rsidRDefault="009F3A1E" w:rsidP="00D01268">
            <w:pPr>
              <w:pStyle w:val="Heading2"/>
              <w:rPr>
                <w:szCs w:val="20"/>
              </w:rPr>
            </w:pPr>
            <w:r>
              <w:rPr>
                <w:szCs w:val="20"/>
              </w:rPr>
              <w:t>Evaluate Concerns During Your Absence</w:t>
            </w:r>
          </w:p>
        </w:tc>
      </w:tr>
      <w:tr w:rsidR="009F3A1E" w:rsidRPr="0090679F" w14:paraId="48798E49" w14:textId="77777777" w:rsidTr="00F50747">
        <w:trPr>
          <w:trHeight w:val="354"/>
          <w:jc w:val="center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47" w14:textId="77777777" w:rsidR="009F3A1E" w:rsidRPr="00F50747" w:rsidRDefault="009F3A1E" w:rsidP="00314F3F">
            <w:pPr>
              <w:spacing w:before="120" w:after="120"/>
            </w:pPr>
            <w:r w:rsidRPr="00F50747">
              <w:t xml:space="preserve">Family Special Needs  </w:t>
            </w:r>
          </w:p>
        </w:tc>
        <w:tc>
          <w:tcPr>
            <w:tcW w:w="86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48" w14:textId="77777777" w:rsidR="009F3A1E" w:rsidRDefault="009F3A1E" w:rsidP="006D4D3E">
            <w:pPr>
              <w:spacing w:before="120" w:after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Expecting a Baby </w:t>
            </w:r>
            <w:r w:rsidR="00FC4180">
              <w:t xml:space="preserve"> </w:t>
            </w:r>
            <w:r>
              <w:t xml:space="preserve"> </w:t>
            </w:r>
            <w:r w:rsidR="006D4D3E"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Language</w:t>
            </w:r>
            <w:r w:rsidR="006D4D3E">
              <w:t xml:space="preserve">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FC4180">
              <w:t xml:space="preserve">Transportation  </w:t>
            </w:r>
            <w:r>
              <w:t xml:space="preserve"> </w:t>
            </w:r>
            <w:r w:rsidR="006D4D3E"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FC4180">
              <w:t xml:space="preserve"> Disability</w:t>
            </w:r>
            <w:r w:rsidR="006D4D3E">
              <w:t xml:space="preserve">  </w:t>
            </w:r>
            <w:r w:rsidR="00FC4180">
              <w:t xml:space="preserve"> </w:t>
            </w:r>
            <w:r>
              <w:t xml:space="preserve"> </w:t>
            </w:r>
            <w:r w:rsidR="006D4D3E">
              <w:t xml:space="preserve">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FC4180">
              <w:t xml:space="preserve">Blended Family </w:t>
            </w:r>
            <w:r>
              <w:t xml:space="preserve"> </w:t>
            </w:r>
            <w:r w:rsidR="006D4D3E">
              <w:t xml:space="preserve">  </w:t>
            </w:r>
            <w:r>
              <w:t xml:space="preserve">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FC4180">
              <w:t>Other</w:t>
            </w:r>
            <w:r w:rsidR="006D4D3E">
              <w:t xml:space="preserve"> </w:t>
            </w:r>
          </w:p>
        </w:tc>
      </w:tr>
      <w:tr w:rsidR="00654E06" w:rsidRPr="0090679F" w14:paraId="48798E50" w14:textId="77777777" w:rsidTr="00FC4180">
        <w:trPr>
          <w:trHeight w:val="613"/>
          <w:jc w:val="center"/>
        </w:trPr>
        <w:tc>
          <w:tcPr>
            <w:tcW w:w="1095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8E4A" w14:textId="77777777" w:rsidR="00654E06" w:rsidRDefault="00FC4180" w:rsidP="00FC4180">
            <w:pPr>
              <w:spacing w:line="200" w:lineRule="atLeast"/>
              <w:rPr>
                <w:bCs/>
                <w:color w:val="FF0000"/>
                <w:szCs w:val="16"/>
              </w:rPr>
            </w:pPr>
            <w:r w:rsidRPr="00F50747">
              <w:rPr>
                <w:bCs/>
                <w:color w:val="FF0000"/>
                <w:szCs w:val="16"/>
              </w:rPr>
              <w:t>Please Explain</w:t>
            </w:r>
          </w:p>
          <w:p w14:paraId="48798E4B" w14:textId="77777777" w:rsidR="006D4D3E" w:rsidRDefault="006D4D3E" w:rsidP="00FC4180">
            <w:pPr>
              <w:spacing w:line="200" w:lineRule="atLeast"/>
              <w:rPr>
                <w:bCs/>
                <w:color w:val="FF0000"/>
                <w:szCs w:val="16"/>
              </w:rPr>
            </w:pPr>
          </w:p>
          <w:p w14:paraId="48798E4C" w14:textId="77777777" w:rsidR="006D4D3E" w:rsidRDefault="006D4D3E" w:rsidP="00FC4180">
            <w:pPr>
              <w:spacing w:line="200" w:lineRule="atLeast"/>
              <w:rPr>
                <w:bCs/>
                <w:color w:val="FF0000"/>
                <w:szCs w:val="16"/>
              </w:rPr>
            </w:pPr>
          </w:p>
          <w:p w14:paraId="48798E4D" w14:textId="77777777" w:rsidR="00D25720" w:rsidRDefault="00D25720" w:rsidP="00FC4180">
            <w:pPr>
              <w:spacing w:line="200" w:lineRule="atLeast"/>
              <w:rPr>
                <w:bCs/>
                <w:color w:val="FF0000"/>
                <w:szCs w:val="16"/>
              </w:rPr>
            </w:pPr>
          </w:p>
          <w:p w14:paraId="48798E4E" w14:textId="77777777" w:rsidR="00D25720" w:rsidRDefault="00D25720" w:rsidP="00FC4180">
            <w:pPr>
              <w:spacing w:line="200" w:lineRule="atLeast"/>
              <w:rPr>
                <w:bCs/>
                <w:color w:val="FF0000"/>
                <w:szCs w:val="16"/>
              </w:rPr>
            </w:pPr>
          </w:p>
          <w:p w14:paraId="48798E4F" w14:textId="77777777" w:rsidR="006D4D3E" w:rsidRPr="00F50747" w:rsidRDefault="006D4D3E" w:rsidP="00FC4180">
            <w:pPr>
              <w:spacing w:line="200" w:lineRule="atLeast"/>
              <w:rPr>
                <w:bCs/>
                <w:color w:val="FF0000"/>
                <w:szCs w:val="16"/>
              </w:rPr>
            </w:pPr>
          </w:p>
        </w:tc>
      </w:tr>
      <w:tr w:rsidR="00FC4180" w14:paraId="48798E53" w14:textId="77777777" w:rsidTr="00513EC9">
        <w:trPr>
          <w:trHeight w:val="250"/>
          <w:jc w:val="center"/>
        </w:trPr>
        <w:tc>
          <w:tcPr>
            <w:tcW w:w="4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51" w14:textId="77777777" w:rsidR="00FC4180" w:rsidRPr="0019032F" w:rsidRDefault="00E21100" w:rsidP="00FC4180">
            <w:pPr>
              <w:rPr>
                <w:szCs w:val="16"/>
              </w:rPr>
            </w:pPr>
            <w:r>
              <w:rPr>
                <w:szCs w:val="16"/>
              </w:rPr>
              <w:t>Does your</w:t>
            </w:r>
            <w:r w:rsidR="00FC4180">
              <w:rPr>
                <w:szCs w:val="16"/>
              </w:rPr>
              <w:t xml:space="preserve"> Family have the following documents</w:t>
            </w:r>
            <w:r>
              <w:rPr>
                <w:szCs w:val="16"/>
              </w:rPr>
              <w:t>?</w:t>
            </w:r>
            <w:r w:rsidR="00FC4180" w:rsidRPr="0019032F">
              <w:rPr>
                <w:szCs w:val="16"/>
              </w:rPr>
              <w:t xml:space="preserve"> </w:t>
            </w:r>
          </w:p>
        </w:tc>
        <w:tc>
          <w:tcPr>
            <w:tcW w:w="66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52" w14:textId="77777777" w:rsidR="00FC4180" w:rsidRPr="0090679F" w:rsidRDefault="00FC4180" w:rsidP="008B1277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ID Cards    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0679F">
              <w:t xml:space="preserve"> </w:t>
            </w:r>
            <w:r>
              <w:t xml:space="preserve">Power of Attorney    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0679F">
              <w:t xml:space="preserve"> </w:t>
            </w:r>
            <w:r>
              <w:t xml:space="preserve">Family Care Plan     </w:t>
            </w:r>
            <w:r w:rsidR="00E21100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1100">
              <w:instrText xml:space="preserve"> FORMCHECKBOX </w:instrText>
            </w:r>
            <w:r w:rsidR="00E21100">
              <w:fldChar w:fldCharType="separate"/>
            </w:r>
            <w:r w:rsidR="00E21100">
              <w:fldChar w:fldCharType="end"/>
            </w:r>
            <w:r w:rsidR="00E21100" w:rsidRPr="0090679F">
              <w:t xml:space="preserve"> </w:t>
            </w:r>
            <w:r w:rsidR="00E21100">
              <w:t>Will</w:t>
            </w:r>
          </w:p>
        </w:tc>
      </w:tr>
      <w:tr w:rsidR="004873F0" w:rsidRPr="0090679F" w14:paraId="48798E56" w14:textId="77777777" w:rsidTr="008B1277">
        <w:trPr>
          <w:trHeight w:val="381"/>
          <w:jc w:val="center"/>
        </w:trPr>
        <w:tc>
          <w:tcPr>
            <w:tcW w:w="7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798E54" w14:textId="77777777" w:rsidR="004873F0" w:rsidRPr="0090679F" w:rsidRDefault="004873F0" w:rsidP="00FC7060"/>
        </w:tc>
        <w:tc>
          <w:tcPr>
            <w:tcW w:w="30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55" w14:textId="77777777" w:rsidR="004873F0" w:rsidRPr="0090679F" w:rsidRDefault="004873F0" w:rsidP="00343DA1">
            <w:r>
              <w:t xml:space="preserve">     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</w:t>
            </w:r>
            <w:r>
              <w:t xml:space="preserve">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73F0" w:rsidRPr="0090679F" w14:paraId="48798E59" w14:textId="77777777" w:rsidTr="00203F77">
        <w:trPr>
          <w:trHeight w:val="65"/>
          <w:jc w:val="center"/>
        </w:trPr>
        <w:tc>
          <w:tcPr>
            <w:tcW w:w="7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798E57" w14:textId="77777777" w:rsidR="004873F0" w:rsidRPr="0090679F" w:rsidRDefault="004873F0" w:rsidP="00E03E1F">
            <w:pPr>
              <w:pStyle w:val="Italic"/>
            </w:pPr>
            <w:r>
              <w:t xml:space="preserve">                     Soldier or Family Member Signature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58" w14:textId="77777777" w:rsidR="004873F0" w:rsidRPr="0090679F" w:rsidRDefault="004873F0" w:rsidP="00E03E1F">
            <w:pPr>
              <w:pStyle w:val="Italic"/>
            </w:pPr>
            <w:r>
              <w:t xml:space="preserve">                     Date</w:t>
            </w:r>
          </w:p>
        </w:tc>
      </w:tr>
    </w:tbl>
    <w:p w14:paraId="48798E5A" w14:textId="77777777" w:rsidR="00FA2278" w:rsidRDefault="00FA2278" w:rsidP="00FA2278">
      <w:pPr>
        <w:pStyle w:val="Heading1"/>
        <w:rPr>
          <w:sz w:val="24"/>
        </w:rPr>
      </w:pPr>
      <w:r w:rsidRPr="0005041E">
        <w:rPr>
          <w:sz w:val="24"/>
        </w:rPr>
        <w:lastRenderedPageBreak/>
        <w:t>Soldier/family member information survey</w:t>
      </w:r>
    </w:p>
    <w:p w14:paraId="48798E5B" w14:textId="77777777" w:rsidR="00A422A8" w:rsidRPr="00A422A8" w:rsidRDefault="00A422A8" w:rsidP="00A422A8"/>
    <w:p w14:paraId="48798E5C" w14:textId="77777777" w:rsidR="00DA2322" w:rsidRDefault="00DA2322" w:rsidP="0090679F"/>
    <w:tbl>
      <w:tblPr>
        <w:tblW w:w="110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5"/>
        <w:gridCol w:w="1054"/>
        <w:gridCol w:w="40"/>
        <w:gridCol w:w="1653"/>
        <w:gridCol w:w="107"/>
        <w:gridCol w:w="490"/>
        <w:gridCol w:w="914"/>
        <w:gridCol w:w="666"/>
        <w:gridCol w:w="1576"/>
        <w:gridCol w:w="354"/>
        <w:gridCol w:w="3072"/>
      </w:tblGrid>
      <w:tr w:rsidR="00FA2278" w:rsidRPr="00032242" w14:paraId="48798E5E" w14:textId="77777777" w:rsidTr="00F50747">
        <w:trPr>
          <w:trHeight w:val="285"/>
          <w:jc w:val="center"/>
        </w:trPr>
        <w:tc>
          <w:tcPr>
            <w:tcW w:w="11011" w:type="dxa"/>
            <w:gridSpan w:val="11"/>
            <w:shd w:val="pct85" w:color="auto" w:fill="auto"/>
            <w:vAlign w:val="center"/>
          </w:tcPr>
          <w:p w14:paraId="48798E5D" w14:textId="77777777" w:rsidR="00FA2278" w:rsidRPr="00032242" w:rsidRDefault="00843240" w:rsidP="00843240">
            <w:pPr>
              <w:pStyle w:val="Heading2"/>
              <w:rPr>
                <w:szCs w:val="20"/>
              </w:rPr>
            </w:pPr>
            <w:r>
              <w:rPr>
                <w:szCs w:val="20"/>
              </w:rPr>
              <w:t>Spouse emergency contact</w:t>
            </w:r>
            <w:r w:rsidR="00FA2278" w:rsidRPr="00032242">
              <w:rPr>
                <w:szCs w:val="20"/>
              </w:rPr>
              <w:t xml:space="preserve"> INFORMATION</w:t>
            </w:r>
          </w:p>
        </w:tc>
      </w:tr>
      <w:tr w:rsidR="00FA2278" w:rsidRPr="0090679F" w14:paraId="48798E62" w14:textId="77777777" w:rsidTr="00F50747">
        <w:trPr>
          <w:trHeight w:val="285"/>
          <w:jc w:val="center"/>
        </w:trPr>
        <w:tc>
          <w:tcPr>
            <w:tcW w:w="3832" w:type="dxa"/>
            <w:gridSpan w:val="4"/>
            <w:shd w:val="pct12" w:color="auto" w:fill="auto"/>
            <w:vAlign w:val="center"/>
          </w:tcPr>
          <w:p w14:paraId="48798E5F" w14:textId="77777777" w:rsidR="00FA2278" w:rsidRPr="0090679F" w:rsidRDefault="00843240" w:rsidP="00D322C1">
            <w:r>
              <w:t>Spouses Emergency Contact Name</w:t>
            </w:r>
            <w:r w:rsidR="00FA2278">
              <w:t>:</w:t>
            </w:r>
          </w:p>
        </w:tc>
        <w:tc>
          <w:tcPr>
            <w:tcW w:w="3753" w:type="dxa"/>
            <w:gridSpan w:val="5"/>
            <w:shd w:val="pct12" w:color="auto" w:fill="auto"/>
            <w:vAlign w:val="center"/>
          </w:tcPr>
          <w:p w14:paraId="48798E60" w14:textId="77777777" w:rsidR="00FA2278" w:rsidRPr="0090679F" w:rsidRDefault="00843240" w:rsidP="00D322C1">
            <w:r>
              <w:t>Address</w:t>
            </w:r>
            <w:r w:rsidR="00FA2278">
              <w:t xml:space="preserve">:  </w:t>
            </w:r>
          </w:p>
        </w:tc>
        <w:tc>
          <w:tcPr>
            <w:tcW w:w="3426" w:type="dxa"/>
            <w:gridSpan w:val="2"/>
            <w:shd w:val="pct12" w:color="auto" w:fill="auto"/>
            <w:vAlign w:val="center"/>
          </w:tcPr>
          <w:p w14:paraId="48798E61" w14:textId="77777777" w:rsidR="00FA2278" w:rsidRPr="0090679F" w:rsidRDefault="00FA2278" w:rsidP="00D322C1">
            <w:r>
              <w:t>City, State, Zip:</w:t>
            </w:r>
          </w:p>
        </w:tc>
      </w:tr>
      <w:tr w:rsidR="00D022EB" w:rsidRPr="0090679F" w14:paraId="48798E66" w14:textId="77777777" w:rsidTr="00F50747">
        <w:trPr>
          <w:trHeight w:val="285"/>
          <w:jc w:val="center"/>
        </w:trPr>
        <w:tc>
          <w:tcPr>
            <w:tcW w:w="3832" w:type="dxa"/>
            <w:gridSpan w:val="4"/>
            <w:vAlign w:val="center"/>
          </w:tcPr>
          <w:p w14:paraId="48798E63" w14:textId="77777777" w:rsidR="00D022EB" w:rsidRPr="0090679F" w:rsidRDefault="00D022EB" w:rsidP="00396C4C">
            <w:r>
              <w:t xml:space="preserve">      </w:t>
            </w:r>
            <w:r w:rsidR="00396C4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C4C">
              <w:instrText xml:space="preserve"> FORMTEXT </w:instrText>
            </w:r>
            <w:r w:rsidR="00396C4C">
              <w:fldChar w:fldCharType="separate"/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fldChar w:fldCharType="end"/>
            </w:r>
          </w:p>
        </w:tc>
        <w:tc>
          <w:tcPr>
            <w:tcW w:w="3753" w:type="dxa"/>
            <w:gridSpan w:val="5"/>
            <w:vAlign w:val="center"/>
          </w:tcPr>
          <w:p w14:paraId="48798E64" w14:textId="77777777" w:rsidR="00D022EB" w:rsidRPr="0090679F" w:rsidRDefault="00D022EB" w:rsidP="002114D4">
            <w:r>
              <w:t xml:space="preserve">   </w:t>
            </w:r>
            <w:r w:rsidR="00396C4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6C4C">
              <w:instrText xml:space="preserve"> FORMTEXT </w:instrText>
            </w:r>
            <w:r w:rsidR="00396C4C">
              <w:fldChar w:fldCharType="separate"/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rPr>
                <w:noProof/>
              </w:rPr>
              <w:t> </w:t>
            </w:r>
            <w:r w:rsidR="00396C4C">
              <w:fldChar w:fldCharType="end"/>
            </w:r>
          </w:p>
        </w:tc>
        <w:tc>
          <w:tcPr>
            <w:tcW w:w="3426" w:type="dxa"/>
            <w:gridSpan w:val="2"/>
            <w:vAlign w:val="center"/>
          </w:tcPr>
          <w:p w14:paraId="48798E65" w14:textId="77777777" w:rsidR="00D022EB" w:rsidRPr="0090679F" w:rsidRDefault="00396C4C" w:rsidP="002114D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2F1D" w:rsidRPr="0090679F" w14:paraId="48798E6A" w14:textId="77777777" w:rsidTr="00F50747">
        <w:trPr>
          <w:trHeight w:val="285"/>
          <w:jc w:val="center"/>
        </w:trPr>
        <w:tc>
          <w:tcPr>
            <w:tcW w:w="3832" w:type="dxa"/>
            <w:gridSpan w:val="4"/>
            <w:vAlign w:val="center"/>
          </w:tcPr>
          <w:p w14:paraId="48798E67" w14:textId="77777777" w:rsidR="00742F1D" w:rsidRPr="0090679F" w:rsidRDefault="00843240" w:rsidP="00D322C1">
            <w:r>
              <w:t>Relationship to Spouse</w:t>
            </w:r>
            <w:r w:rsidR="00742F1D">
              <w:t xml:space="preserve">:  </w:t>
            </w:r>
            <w:r w:rsidR="00742F1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2F1D">
              <w:instrText xml:space="preserve"> FORMTEXT </w:instrText>
            </w:r>
            <w:r w:rsidR="00742F1D">
              <w:fldChar w:fldCharType="separate"/>
            </w:r>
            <w:r w:rsidR="00742F1D">
              <w:rPr>
                <w:noProof/>
              </w:rPr>
              <w:t> </w:t>
            </w:r>
            <w:r w:rsidR="00742F1D">
              <w:rPr>
                <w:noProof/>
              </w:rPr>
              <w:t> </w:t>
            </w:r>
            <w:r w:rsidR="00742F1D">
              <w:rPr>
                <w:noProof/>
              </w:rPr>
              <w:t> </w:t>
            </w:r>
            <w:r w:rsidR="00742F1D">
              <w:rPr>
                <w:noProof/>
              </w:rPr>
              <w:t> </w:t>
            </w:r>
            <w:r w:rsidR="00742F1D">
              <w:rPr>
                <w:noProof/>
              </w:rPr>
              <w:t> </w:t>
            </w:r>
            <w:r w:rsidR="00742F1D">
              <w:fldChar w:fldCharType="end"/>
            </w:r>
          </w:p>
        </w:tc>
        <w:tc>
          <w:tcPr>
            <w:tcW w:w="1511" w:type="dxa"/>
            <w:gridSpan w:val="3"/>
            <w:shd w:val="pct12" w:color="auto" w:fill="auto"/>
            <w:vAlign w:val="center"/>
          </w:tcPr>
          <w:p w14:paraId="48798E68" w14:textId="77777777" w:rsidR="00742F1D" w:rsidRPr="0090679F" w:rsidRDefault="00742F1D" w:rsidP="00D322C1">
            <w:r>
              <w:t>Email Address:</w:t>
            </w:r>
          </w:p>
        </w:tc>
        <w:tc>
          <w:tcPr>
            <w:tcW w:w="5668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798E69" w14:textId="77777777" w:rsidR="00742F1D" w:rsidRPr="0090679F" w:rsidRDefault="0066708B" w:rsidP="00D322C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6C4C" w:rsidRPr="0090679F" w14:paraId="48798E6F" w14:textId="77777777" w:rsidTr="00F50747">
        <w:trPr>
          <w:trHeight w:val="285"/>
          <w:jc w:val="center"/>
        </w:trPr>
        <w:tc>
          <w:tcPr>
            <w:tcW w:w="2179" w:type="dxa"/>
            <w:gridSpan w:val="3"/>
            <w:shd w:val="pct12" w:color="auto" w:fill="auto"/>
            <w:vAlign w:val="center"/>
          </w:tcPr>
          <w:p w14:paraId="48798E6B" w14:textId="77777777" w:rsidR="00396C4C" w:rsidRPr="0090679F" w:rsidRDefault="00396C4C" w:rsidP="00396C4C">
            <w:r>
              <w:t>Birth Date:</w:t>
            </w:r>
          </w:p>
        </w:tc>
        <w:tc>
          <w:tcPr>
            <w:tcW w:w="2250" w:type="dxa"/>
            <w:gridSpan w:val="3"/>
            <w:shd w:val="pct12" w:color="auto" w:fill="auto"/>
            <w:vAlign w:val="center"/>
          </w:tcPr>
          <w:p w14:paraId="48798E6C" w14:textId="77777777" w:rsidR="00396C4C" w:rsidRPr="0090679F" w:rsidRDefault="00742F1D" w:rsidP="0066708B">
            <w:pPr>
              <w:jc w:val="center"/>
            </w:pPr>
            <w:r>
              <w:t>Native Language:</w:t>
            </w:r>
          </w:p>
        </w:tc>
        <w:tc>
          <w:tcPr>
            <w:tcW w:w="3156" w:type="dxa"/>
            <w:gridSpan w:val="3"/>
            <w:shd w:val="pct12" w:color="auto" w:fill="auto"/>
            <w:vAlign w:val="center"/>
          </w:tcPr>
          <w:p w14:paraId="48798E6D" w14:textId="77777777" w:rsidR="00396C4C" w:rsidRPr="0090679F" w:rsidRDefault="00396C4C" w:rsidP="00396C4C">
            <w:r>
              <w:t>Home phone:</w:t>
            </w:r>
          </w:p>
        </w:tc>
        <w:tc>
          <w:tcPr>
            <w:tcW w:w="3426" w:type="dxa"/>
            <w:gridSpan w:val="2"/>
            <w:shd w:val="pct12" w:color="auto" w:fill="auto"/>
            <w:vAlign w:val="center"/>
          </w:tcPr>
          <w:p w14:paraId="48798E6E" w14:textId="77777777" w:rsidR="00396C4C" w:rsidRPr="0090679F" w:rsidRDefault="00742F1D" w:rsidP="00396C4C">
            <w:r>
              <w:t>Cell Phone/Alternate Phone Number</w:t>
            </w:r>
          </w:p>
        </w:tc>
      </w:tr>
      <w:tr w:rsidR="00396C4C" w:rsidRPr="0090679F" w14:paraId="48798E74" w14:textId="77777777" w:rsidTr="00F50747">
        <w:trPr>
          <w:trHeight w:val="285"/>
          <w:jc w:val="center"/>
        </w:trPr>
        <w:tc>
          <w:tcPr>
            <w:tcW w:w="2179" w:type="dxa"/>
            <w:gridSpan w:val="3"/>
            <w:vAlign w:val="center"/>
          </w:tcPr>
          <w:p w14:paraId="48798E70" w14:textId="77777777" w:rsidR="00396C4C" w:rsidRPr="0090679F" w:rsidRDefault="00396C4C" w:rsidP="00396C4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</w:t>
            </w:r>
            <w:r>
              <w:t xml:space="preserve">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gridSpan w:val="3"/>
            <w:vAlign w:val="center"/>
          </w:tcPr>
          <w:p w14:paraId="48798E71" w14:textId="77777777" w:rsidR="00396C4C" w:rsidRPr="0090679F" w:rsidRDefault="00742F1D" w:rsidP="0066708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6" w:type="dxa"/>
            <w:gridSpan w:val="3"/>
            <w:vAlign w:val="center"/>
          </w:tcPr>
          <w:p w14:paraId="48798E72" w14:textId="77777777" w:rsidR="00396C4C" w:rsidRPr="0090679F" w:rsidRDefault="00396C4C" w:rsidP="00396C4C">
            <w:r w:rsidRPr="0090679F">
              <w:t xml:space="preserve">(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)</w:t>
            </w:r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6" w:type="dxa"/>
            <w:gridSpan w:val="2"/>
            <w:vAlign w:val="center"/>
          </w:tcPr>
          <w:p w14:paraId="48798E73" w14:textId="77777777" w:rsidR="00396C4C" w:rsidRPr="0090679F" w:rsidRDefault="00396C4C" w:rsidP="00396C4C">
            <w:r w:rsidRPr="0090679F">
              <w:t xml:space="preserve">(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)</w:t>
            </w:r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08B" w:rsidRPr="0090679F" w14:paraId="48798E77" w14:textId="77777777" w:rsidTr="00F50747">
        <w:trPr>
          <w:trHeight w:val="285"/>
          <w:jc w:val="center"/>
        </w:trPr>
        <w:tc>
          <w:tcPr>
            <w:tcW w:w="1085" w:type="dxa"/>
            <w:shd w:val="pct12" w:color="auto" w:fill="auto"/>
            <w:vAlign w:val="center"/>
          </w:tcPr>
          <w:p w14:paraId="48798E75" w14:textId="77777777" w:rsidR="0066708B" w:rsidRPr="0090679F" w:rsidRDefault="0066708B" w:rsidP="00D322C1">
            <w:r>
              <w:t>Notes:</w:t>
            </w:r>
          </w:p>
        </w:tc>
        <w:tc>
          <w:tcPr>
            <w:tcW w:w="9926" w:type="dxa"/>
            <w:gridSpan w:val="10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798E76" w14:textId="77777777" w:rsidR="0066708B" w:rsidRPr="0090679F" w:rsidRDefault="0066708B" w:rsidP="00D322C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08B" w:rsidRPr="00032242" w14:paraId="48798E79" w14:textId="77777777" w:rsidTr="00F50747">
        <w:trPr>
          <w:trHeight w:val="285"/>
          <w:jc w:val="center"/>
        </w:trPr>
        <w:tc>
          <w:tcPr>
            <w:tcW w:w="11011" w:type="dxa"/>
            <w:gridSpan w:val="11"/>
            <w:shd w:val="pct85" w:color="auto" w:fill="auto"/>
            <w:vAlign w:val="center"/>
          </w:tcPr>
          <w:p w14:paraId="48798E78" w14:textId="77777777" w:rsidR="0066708B" w:rsidRPr="00032242" w:rsidRDefault="000C3030" w:rsidP="0066708B">
            <w:pPr>
              <w:pStyle w:val="Heading2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66708B" w:rsidRPr="00032242">
              <w:rPr>
                <w:szCs w:val="20"/>
              </w:rPr>
              <w:t>Family Member INFORMATION</w:t>
            </w:r>
          </w:p>
        </w:tc>
      </w:tr>
      <w:tr w:rsidR="0066708B" w:rsidRPr="0090679F" w14:paraId="48798E7D" w14:textId="77777777" w:rsidTr="00F50747">
        <w:trPr>
          <w:trHeight w:val="285"/>
          <w:jc w:val="center"/>
        </w:trPr>
        <w:tc>
          <w:tcPr>
            <w:tcW w:w="3832" w:type="dxa"/>
            <w:gridSpan w:val="4"/>
            <w:shd w:val="pct12" w:color="auto" w:fill="auto"/>
            <w:vAlign w:val="center"/>
          </w:tcPr>
          <w:p w14:paraId="48798E7A" w14:textId="77777777" w:rsidR="0066708B" w:rsidRPr="0090679F" w:rsidRDefault="0066708B" w:rsidP="0066708B">
            <w:r>
              <w:t>Family Members Name:</w:t>
            </w:r>
          </w:p>
        </w:tc>
        <w:tc>
          <w:tcPr>
            <w:tcW w:w="3753" w:type="dxa"/>
            <w:gridSpan w:val="5"/>
            <w:shd w:val="pct12" w:color="auto" w:fill="auto"/>
            <w:vAlign w:val="center"/>
          </w:tcPr>
          <w:p w14:paraId="48798E7B" w14:textId="77777777" w:rsidR="0066708B" w:rsidRPr="0090679F" w:rsidRDefault="0066708B" w:rsidP="0066708B">
            <w:r w:rsidRPr="0090679F">
              <w:t>Address (if different)</w:t>
            </w:r>
            <w:r>
              <w:t xml:space="preserve">:  </w:t>
            </w:r>
          </w:p>
        </w:tc>
        <w:tc>
          <w:tcPr>
            <w:tcW w:w="3426" w:type="dxa"/>
            <w:gridSpan w:val="2"/>
            <w:shd w:val="pct12" w:color="auto" w:fill="auto"/>
            <w:vAlign w:val="center"/>
          </w:tcPr>
          <w:p w14:paraId="48798E7C" w14:textId="77777777" w:rsidR="0066708B" w:rsidRPr="0090679F" w:rsidRDefault="0066708B" w:rsidP="0066708B">
            <w:r>
              <w:t>City, State, Zip:</w:t>
            </w:r>
          </w:p>
        </w:tc>
      </w:tr>
      <w:tr w:rsidR="0066708B" w:rsidRPr="0090679F" w14:paraId="48798E81" w14:textId="77777777" w:rsidTr="00F50747">
        <w:trPr>
          <w:trHeight w:val="285"/>
          <w:jc w:val="center"/>
        </w:trPr>
        <w:tc>
          <w:tcPr>
            <w:tcW w:w="3832" w:type="dxa"/>
            <w:gridSpan w:val="4"/>
            <w:vAlign w:val="center"/>
          </w:tcPr>
          <w:p w14:paraId="48798E7E" w14:textId="77777777" w:rsidR="0066708B" w:rsidRPr="0090679F" w:rsidRDefault="0066708B" w:rsidP="0066708B">
            <w:r>
              <w:t xml:space="preserve">   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3" w:type="dxa"/>
            <w:gridSpan w:val="5"/>
            <w:vAlign w:val="center"/>
          </w:tcPr>
          <w:p w14:paraId="48798E7F" w14:textId="77777777" w:rsidR="0066708B" w:rsidRPr="0090679F" w:rsidRDefault="0066708B" w:rsidP="0066708B"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6" w:type="dxa"/>
            <w:gridSpan w:val="2"/>
            <w:vAlign w:val="center"/>
          </w:tcPr>
          <w:p w14:paraId="48798E80" w14:textId="77777777" w:rsidR="0066708B" w:rsidRPr="0090679F" w:rsidRDefault="0066708B" w:rsidP="0066708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08B" w:rsidRPr="0090679F" w14:paraId="48798E85" w14:textId="77777777" w:rsidTr="00F50747">
        <w:trPr>
          <w:trHeight w:val="285"/>
          <w:jc w:val="center"/>
        </w:trPr>
        <w:tc>
          <w:tcPr>
            <w:tcW w:w="3832" w:type="dxa"/>
            <w:gridSpan w:val="4"/>
            <w:vAlign w:val="center"/>
          </w:tcPr>
          <w:p w14:paraId="48798E82" w14:textId="77777777" w:rsidR="0066708B" w:rsidRPr="0090679F" w:rsidRDefault="0066708B" w:rsidP="0066708B">
            <w:r>
              <w:t xml:space="preserve">Relationship to Soldier: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1" w:type="dxa"/>
            <w:gridSpan w:val="3"/>
            <w:shd w:val="pct12" w:color="auto" w:fill="auto"/>
            <w:vAlign w:val="center"/>
          </w:tcPr>
          <w:p w14:paraId="48798E83" w14:textId="77777777" w:rsidR="0066708B" w:rsidRPr="0090679F" w:rsidRDefault="0066708B" w:rsidP="0066708B">
            <w:r>
              <w:t>Email Address:</w:t>
            </w:r>
          </w:p>
        </w:tc>
        <w:tc>
          <w:tcPr>
            <w:tcW w:w="5668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798E84" w14:textId="77777777" w:rsidR="0066708B" w:rsidRPr="0090679F" w:rsidRDefault="0066708B" w:rsidP="0066708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08B" w:rsidRPr="0090679F" w14:paraId="48798E8A" w14:textId="77777777" w:rsidTr="00F50747">
        <w:trPr>
          <w:trHeight w:val="285"/>
          <w:jc w:val="center"/>
        </w:trPr>
        <w:tc>
          <w:tcPr>
            <w:tcW w:w="2179" w:type="dxa"/>
            <w:gridSpan w:val="3"/>
            <w:shd w:val="pct12" w:color="auto" w:fill="auto"/>
            <w:vAlign w:val="center"/>
          </w:tcPr>
          <w:p w14:paraId="48798E86" w14:textId="77777777" w:rsidR="0066708B" w:rsidRPr="0090679F" w:rsidRDefault="0066708B" w:rsidP="0066708B">
            <w:r>
              <w:t>Birth Date:</w:t>
            </w:r>
          </w:p>
        </w:tc>
        <w:tc>
          <w:tcPr>
            <w:tcW w:w="2250" w:type="dxa"/>
            <w:gridSpan w:val="3"/>
            <w:shd w:val="pct12" w:color="auto" w:fill="auto"/>
            <w:vAlign w:val="center"/>
          </w:tcPr>
          <w:p w14:paraId="48798E87" w14:textId="77777777" w:rsidR="0066708B" w:rsidRPr="0090679F" w:rsidRDefault="0066708B" w:rsidP="0066708B">
            <w:pPr>
              <w:jc w:val="center"/>
            </w:pPr>
            <w:r>
              <w:t>Native Language:</w:t>
            </w:r>
          </w:p>
        </w:tc>
        <w:tc>
          <w:tcPr>
            <w:tcW w:w="3156" w:type="dxa"/>
            <w:gridSpan w:val="3"/>
            <w:shd w:val="pct12" w:color="auto" w:fill="auto"/>
            <w:vAlign w:val="center"/>
          </w:tcPr>
          <w:p w14:paraId="48798E88" w14:textId="77777777" w:rsidR="0066708B" w:rsidRPr="0090679F" w:rsidRDefault="0066708B" w:rsidP="0066708B">
            <w:r>
              <w:t>Home phone:</w:t>
            </w:r>
          </w:p>
        </w:tc>
        <w:tc>
          <w:tcPr>
            <w:tcW w:w="3426" w:type="dxa"/>
            <w:gridSpan w:val="2"/>
            <w:shd w:val="pct12" w:color="auto" w:fill="auto"/>
            <w:vAlign w:val="center"/>
          </w:tcPr>
          <w:p w14:paraId="48798E89" w14:textId="77777777" w:rsidR="0066708B" w:rsidRPr="0090679F" w:rsidRDefault="0066708B" w:rsidP="0066708B">
            <w:r>
              <w:t>Cell Phone/Alternate Phone Number</w:t>
            </w:r>
          </w:p>
        </w:tc>
      </w:tr>
      <w:tr w:rsidR="0066708B" w:rsidRPr="0090679F" w14:paraId="48798E8F" w14:textId="77777777" w:rsidTr="00F50747">
        <w:trPr>
          <w:trHeight w:val="285"/>
          <w:jc w:val="center"/>
        </w:trPr>
        <w:tc>
          <w:tcPr>
            <w:tcW w:w="2179" w:type="dxa"/>
            <w:gridSpan w:val="3"/>
            <w:vAlign w:val="center"/>
          </w:tcPr>
          <w:p w14:paraId="48798E8B" w14:textId="77777777" w:rsidR="0066708B" w:rsidRPr="0090679F" w:rsidRDefault="0066708B" w:rsidP="0066708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</w:t>
            </w:r>
            <w:r>
              <w:t xml:space="preserve">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gridSpan w:val="3"/>
            <w:vAlign w:val="center"/>
          </w:tcPr>
          <w:p w14:paraId="48798E8C" w14:textId="77777777" w:rsidR="0066708B" w:rsidRPr="0090679F" w:rsidRDefault="0066708B" w:rsidP="0066708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6" w:type="dxa"/>
            <w:gridSpan w:val="3"/>
            <w:vAlign w:val="center"/>
          </w:tcPr>
          <w:p w14:paraId="48798E8D" w14:textId="77777777" w:rsidR="0066708B" w:rsidRPr="0090679F" w:rsidRDefault="0066708B" w:rsidP="0066708B">
            <w:r w:rsidRPr="0090679F">
              <w:t xml:space="preserve">(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)</w:t>
            </w:r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6" w:type="dxa"/>
            <w:gridSpan w:val="2"/>
            <w:vAlign w:val="center"/>
          </w:tcPr>
          <w:p w14:paraId="48798E8E" w14:textId="77777777" w:rsidR="0066708B" w:rsidRPr="0090679F" w:rsidRDefault="0066708B" w:rsidP="0066708B">
            <w:r w:rsidRPr="0090679F">
              <w:t xml:space="preserve">(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)</w:t>
            </w:r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08B" w:rsidRPr="0090679F" w14:paraId="48798E92" w14:textId="77777777" w:rsidTr="00F50747">
        <w:trPr>
          <w:trHeight w:val="285"/>
          <w:jc w:val="center"/>
        </w:trPr>
        <w:tc>
          <w:tcPr>
            <w:tcW w:w="1085" w:type="dxa"/>
            <w:shd w:val="pct12" w:color="auto" w:fill="auto"/>
            <w:vAlign w:val="center"/>
          </w:tcPr>
          <w:p w14:paraId="48798E90" w14:textId="77777777" w:rsidR="0066708B" w:rsidRPr="0090679F" w:rsidRDefault="0066708B" w:rsidP="0066708B">
            <w:r>
              <w:t>Notes:</w:t>
            </w:r>
          </w:p>
        </w:tc>
        <w:tc>
          <w:tcPr>
            <w:tcW w:w="9926" w:type="dxa"/>
            <w:gridSpan w:val="10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798E91" w14:textId="77777777" w:rsidR="0066708B" w:rsidRPr="0090679F" w:rsidRDefault="0066708B" w:rsidP="0066708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08B" w:rsidRPr="00032242" w14:paraId="48798E94" w14:textId="77777777" w:rsidTr="00F50747">
        <w:trPr>
          <w:trHeight w:val="285"/>
          <w:jc w:val="center"/>
        </w:trPr>
        <w:tc>
          <w:tcPr>
            <w:tcW w:w="11011" w:type="dxa"/>
            <w:gridSpan w:val="11"/>
            <w:shd w:val="pct85" w:color="auto" w:fill="auto"/>
            <w:vAlign w:val="center"/>
          </w:tcPr>
          <w:p w14:paraId="48798E93" w14:textId="77777777" w:rsidR="0066708B" w:rsidRPr="00032242" w:rsidRDefault="000C3030" w:rsidP="0066708B">
            <w:pPr>
              <w:pStyle w:val="Heading2"/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r w:rsidR="0066708B" w:rsidRPr="00032242">
              <w:rPr>
                <w:szCs w:val="20"/>
              </w:rPr>
              <w:t>Family Member INFORMATION</w:t>
            </w:r>
          </w:p>
        </w:tc>
      </w:tr>
      <w:tr w:rsidR="0066708B" w:rsidRPr="0090679F" w14:paraId="48798E98" w14:textId="77777777" w:rsidTr="00F50747">
        <w:trPr>
          <w:trHeight w:val="285"/>
          <w:jc w:val="center"/>
        </w:trPr>
        <w:tc>
          <w:tcPr>
            <w:tcW w:w="3832" w:type="dxa"/>
            <w:gridSpan w:val="4"/>
            <w:shd w:val="pct12" w:color="auto" w:fill="auto"/>
            <w:vAlign w:val="center"/>
          </w:tcPr>
          <w:p w14:paraId="48798E95" w14:textId="77777777" w:rsidR="0066708B" w:rsidRPr="0090679F" w:rsidRDefault="0066708B" w:rsidP="0066708B">
            <w:r>
              <w:t>Family Members Name:</w:t>
            </w:r>
          </w:p>
        </w:tc>
        <w:tc>
          <w:tcPr>
            <w:tcW w:w="3753" w:type="dxa"/>
            <w:gridSpan w:val="5"/>
            <w:shd w:val="pct12" w:color="auto" w:fill="auto"/>
            <w:vAlign w:val="center"/>
          </w:tcPr>
          <w:p w14:paraId="48798E96" w14:textId="77777777" w:rsidR="0066708B" w:rsidRPr="0090679F" w:rsidRDefault="0066708B" w:rsidP="0066708B">
            <w:r w:rsidRPr="0090679F">
              <w:t>Address (if different)</w:t>
            </w:r>
            <w:r>
              <w:t xml:space="preserve">:  </w:t>
            </w:r>
          </w:p>
        </w:tc>
        <w:tc>
          <w:tcPr>
            <w:tcW w:w="3426" w:type="dxa"/>
            <w:gridSpan w:val="2"/>
            <w:shd w:val="pct12" w:color="auto" w:fill="auto"/>
            <w:vAlign w:val="center"/>
          </w:tcPr>
          <w:p w14:paraId="48798E97" w14:textId="77777777" w:rsidR="0066708B" w:rsidRPr="0090679F" w:rsidRDefault="0066708B" w:rsidP="0066708B">
            <w:r>
              <w:t>City, State, Zip:</w:t>
            </w:r>
          </w:p>
        </w:tc>
      </w:tr>
      <w:tr w:rsidR="0066708B" w:rsidRPr="0090679F" w14:paraId="48798E9C" w14:textId="77777777" w:rsidTr="00F50747">
        <w:trPr>
          <w:trHeight w:val="285"/>
          <w:jc w:val="center"/>
        </w:trPr>
        <w:tc>
          <w:tcPr>
            <w:tcW w:w="3832" w:type="dxa"/>
            <w:gridSpan w:val="4"/>
            <w:vAlign w:val="center"/>
          </w:tcPr>
          <w:p w14:paraId="48798E99" w14:textId="77777777" w:rsidR="0066708B" w:rsidRPr="0090679F" w:rsidRDefault="0066708B" w:rsidP="0066708B">
            <w:r>
              <w:t xml:space="preserve">   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3" w:type="dxa"/>
            <w:gridSpan w:val="5"/>
            <w:vAlign w:val="center"/>
          </w:tcPr>
          <w:p w14:paraId="48798E9A" w14:textId="77777777" w:rsidR="0066708B" w:rsidRPr="0090679F" w:rsidRDefault="0066708B" w:rsidP="0066708B"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6" w:type="dxa"/>
            <w:gridSpan w:val="2"/>
            <w:vAlign w:val="center"/>
          </w:tcPr>
          <w:p w14:paraId="48798E9B" w14:textId="77777777" w:rsidR="0066708B" w:rsidRPr="0090679F" w:rsidRDefault="0066708B" w:rsidP="0066708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08B" w:rsidRPr="0090679F" w14:paraId="48798EA0" w14:textId="77777777" w:rsidTr="00F50747">
        <w:trPr>
          <w:trHeight w:val="285"/>
          <w:jc w:val="center"/>
        </w:trPr>
        <w:tc>
          <w:tcPr>
            <w:tcW w:w="3832" w:type="dxa"/>
            <w:gridSpan w:val="4"/>
            <w:vAlign w:val="center"/>
          </w:tcPr>
          <w:p w14:paraId="48798E9D" w14:textId="77777777" w:rsidR="0066708B" w:rsidRPr="0090679F" w:rsidRDefault="0066708B" w:rsidP="0066708B">
            <w:r>
              <w:t xml:space="preserve">Relationship to Soldier: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1" w:type="dxa"/>
            <w:gridSpan w:val="3"/>
            <w:shd w:val="pct12" w:color="auto" w:fill="auto"/>
            <w:vAlign w:val="center"/>
          </w:tcPr>
          <w:p w14:paraId="48798E9E" w14:textId="77777777" w:rsidR="0066708B" w:rsidRPr="0090679F" w:rsidRDefault="0066708B" w:rsidP="0066708B">
            <w:r>
              <w:t>Email Address:</w:t>
            </w:r>
          </w:p>
        </w:tc>
        <w:tc>
          <w:tcPr>
            <w:tcW w:w="5668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798E9F" w14:textId="77777777" w:rsidR="0066708B" w:rsidRPr="0090679F" w:rsidRDefault="0066708B" w:rsidP="0066708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08B" w:rsidRPr="0090679F" w14:paraId="48798EA5" w14:textId="77777777" w:rsidTr="00F50747">
        <w:trPr>
          <w:trHeight w:val="285"/>
          <w:jc w:val="center"/>
        </w:trPr>
        <w:tc>
          <w:tcPr>
            <w:tcW w:w="2179" w:type="dxa"/>
            <w:gridSpan w:val="3"/>
            <w:shd w:val="pct12" w:color="auto" w:fill="auto"/>
            <w:vAlign w:val="center"/>
          </w:tcPr>
          <w:p w14:paraId="48798EA1" w14:textId="77777777" w:rsidR="0066708B" w:rsidRPr="0090679F" w:rsidRDefault="0066708B" w:rsidP="0066708B">
            <w:r>
              <w:t>Birth Date:</w:t>
            </w:r>
          </w:p>
        </w:tc>
        <w:tc>
          <w:tcPr>
            <w:tcW w:w="2250" w:type="dxa"/>
            <w:gridSpan w:val="3"/>
            <w:shd w:val="pct12" w:color="auto" w:fill="auto"/>
            <w:vAlign w:val="center"/>
          </w:tcPr>
          <w:p w14:paraId="48798EA2" w14:textId="77777777" w:rsidR="0066708B" w:rsidRPr="0090679F" w:rsidRDefault="0066708B" w:rsidP="0066708B">
            <w:pPr>
              <w:jc w:val="center"/>
            </w:pPr>
            <w:r>
              <w:t>Native Language:</w:t>
            </w:r>
          </w:p>
        </w:tc>
        <w:tc>
          <w:tcPr>
            <w:tcW w:w="3156" w:type="dxa"/>
            <w:gridSpan w:val="3"/>
            <w:shd w:val="pct12" w:color="auto" w:fill="auto"/>
            <w:vAlign w:val="center"/>
          </w:tcPr>
          <w:p w14:paraId="48798EA3" w14:textId="77777777" w:rsidR="0066708B" w:rsidRPr="0090679F" w:rsidRDefault="0066708B" w:rsidP="0066708B">
            <w:r>
              <w:t>Home phone:</w:t>
            </w:r>
          </w:p>
        </w:tc>
        <w:tc>
          <w:tcPr>
            <w:tcW w:w="3426" w:type="dxa"/>
            <w:gridSpan w:val="2"/>
            <w:shd w:val="pct12" w:color="auto" w:fill="auto"/>
            <w:vAlign w:val="center"/>
          </w:tcPr>
          <w:p w14:paraId="48798EA4" w14:textId="77777777" w:rsidR="0066708B" w:rsidRPr="0090679F" w:rsidRDefault="0066708B" w:rsidP="0066708B">
            <w:r>
              <w:t>Cell Phone/Alternate Phone Number</w:t>
            </w:r>
          </w:p>
        </w:tc>
      </w:tr>
      <w:tr w:rsidR="0066708B" w:rsidRPr="0090679F" w14:paraId="48798EAA" w14:textId="77777777" w:rsidTr="00F50747">
        <w:trPr>
          <w:trHeight w:val="285"/>
          <w:jc w:val="center"/>
        </w:trPr>
        <w:tc>
          <w:tcPr>
            <w:tcW w:w="2179" w:type="dxa"/>
            <w:gridSpan w:val="3"/>
            <w:vAlign w:val="center"/>
          </w:tcPr>
          <w:p w14:paraId="48798EA6" w14:textId="77777777" w:rsidR="0066708B" w:rsidRPr="0090679F" w:rsidRDefault="0066708B" w:rsidP="0066708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</w:t>
            </w:r>
            <w:r>
              <w:t xml:space="preserve">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gridSpan w:val="3"/>
            <w:vAlign w:val="center"/>
          </w:tcPr>
          <w:p w14:paraId="48798EA7" w14:textId="77777777" w:rsidR="0066708B" w:rsidRPr="0090679F" w:rsidRDefault="0066708B" w:rsidP="0066708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6" w:type="dxa"/>
            <w:gridSpan w:val="3"/>
            <w:vAlign w:val="center"/>
          </w:tcPr>
          <w:p w14:paraId="48798EA8" w14:textId="77777777" w:rsidR="0066708B" w:rsidRPr="0090679F" w:rsidRDefault="0066708B" w:rsidP="0066708B">
            <w:r w:rsidRPr="0090679F">
              <w:t xml:space="preserve">(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)</w:t>
            </w:r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26" w:type="dxa"/>
            <w:gridSpan w:val="2"/>
            <w:vAlign w:val="center"/>
          </w:tcPr>
          <w:p w14:paraId="48798EA9" w14:textId="77777777" w:rsidR="0066708B" w:rsidRPr="0090679F" w:rsidRDefault="0066708B" w:rsidP="0066708B">
            <w:r w:rsidRPr="0090679F">
              <w:t xml:space="preserve">(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)</w:t>
            </w:r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708B" w:rsidRPr="0090679F" w14:paraId="48798EAD" w14:textId="77777777" w:rsidTr="00F50747">
        <w:trPr>
          <w:trHeight w:val="285"/>
          <w:jc w:val="center"/>
        </w:trPr>
        <w:tc>
          <w:tcPr>
            <w:tcW w:w="1085" w:type="dxa"/>
            <w:shd w:val="pct12" w:color="auto" w:fill="auto"/>
            <w:vAlign w:val="center"/>
          </w:tcPr>
          <w:p w14:paraId="48798EAB" w14:textId="77777777" w:rsidR="0066708B" w:rsidRPr="0090679F" w:rsidRDefault="0066708B" w:rsidP="0066708B">
            <w:r>
              <w:t>Notes:</w:t>
            </w:r>
          </w:p>
        </w:tc>
        <w:tc>
          <w:tcPr>
            <w:tcW w:w="9926" w:type="dxa"/>
            <w:gridSpan w:val="10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798EAC" w14:textId="77777777" w:rsidR="0066708B" w:rsidRPr="0090679F" w:rsidRDefault="0066708B" w:rsidP="0066708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2F1D" w:rsidRPr="00032242" w14:paraId="48798EAF" w14:textId="77777777" w:rsidTr="00F5074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285"/>
          <w:jc w:val="center"/>
        </w:trPr>
        <w:tc>
          <w:tcPr>
            <w:tcW w:w="110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85" w:color="auto" w:fill="auto"/>
            <w:vAlign w:val="center"/>
          </w:tcPr>
          <w:p w14:paraId="48798EAE" w14:textId="77777777" w:rsidR="00742F1D" w:rsidRPr="00032242" w:rsidRDefault="00742F1D" w:rsidP="0066708B">
            <w:pPr>
              <w:pStyle w:val="Heading2"/>
              <w:rPr>
                <w:szCs w:val="20"/>
              </w:rPr>
            </w:pPr>
            <w:r w:rsidRPr="00032242">
              <w:rPr>
                <w:szCs w:val="20"/>
              </w:rPr>
              <w:t>DEPEND</w:t>
            </w:r>
            <w:r>
              <w:rPr>
                <w:szCs w:val="20"/>
              </w:rPr>
              <w:t>E</w:t>
            </w:r>
            <w:r w:rsidRPr="00032242">
              <w:rPr>
                <w:szCs w:val="20"/>
              </w:rPr>
              <w:t>NT INFORMATION</w:t>
            </w:r>
            <w:r w:rsidR="000C3030">
              <w:rPr>
                <w:szCs w:val="20"/>
              </w:rPr>
              <w:t xml:space="preserve"> (CONT from page 1) </w:t>
            </w:r>
          </w:p>
        </w:tc>
      </w:tr>
      <w:tr w:rsidR="00742F1D" w:rsidRPr="0090679F" w14:paraId="48798EB5" w14:textId="77777777" w:rsidTr="00F5074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285"/>
          <w:jc w:val="center"/>
        </w:trPr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B0" w14:textId="77777777" w:rsidR="00742F1D" w:rsidRPr="0090679F" w:rsidRDefault="00742F1D" w:rsidP="0066708B">
            <w:r>
              <w:t>N</w:t>
            </w:r>
            <w:r w:rsidRPr="0090679F">
              <w:t>ame</w:t>
            </w:r>
            <w:r>
              <w:t xml:space="preserve">:                   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B1" w14:textId="77777777" w:rsidR="00742F1D" w:rsidRPr="0090679F" w:rsidRDefault="00742F1D" w:rsidP="0066708B">
            <w:r>
              <w:t>Relationship to Soldier (Child, Parent, etc…)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B2" w14:textId="77777777" w:rsidR="00742F1D" w:rsidRPr="0090679F" w:rsidRDefault="00742F1D" w:rsidP="0066708B">
            <w:pPr>
              <w:jc w:val="center"/>
            </w:pPr>
            <w:r w:rsidRPr="0090679F">
              <w:t xml:space="preserve">Birth </w:t>
            </w:r>
            <w:r>
              <w:t>d</w:t>
            </w:r>
            <w:r w:rsidRPr="0090679F">
              <w:t>ate</w:t>
            </w:r>
            <w:r>
              <w:t>: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B3" w14:textId="77777777" w:rsidR="00742F1D" w:rsidRPr="0090679F" w:rsidRDefault="00742F1D" w:rsidP="0066708B">
            <w:r>
              <w:t>Resides with:  (Self, Ex, Parents, Other)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798EB4" w14:textId="77777777" w:rsidR="00742F1D" w:rsidRPr="0090679F" w:rsidRDefault="00742F1D" w:rsidP="0066708B">
            <w:pPr>
              <w:jc w:val="center"/>
            </w:pPr>
            <w:r>
              <w:t>Special Need:</w:t>
            </w:r>
          </w:p>
        </w:tc>
      </w:tr>
      <w:tr w:rsidR="00742F1D" w14:paraId="48798EBB" w14:textId="77777777" w:rsidTr="00F5074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285"/>
          <w:jc w:val="center"/>
        </w:trPr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B6" w14:textId="77777777" w:rsidR="00742F1D" w:rsidRPr="0090679F" w:rsidRDefault="00742F1D" w:rsidP="0066708B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B7" w14:textId="77777777" w:rsidR="00742F1D" w:rsidRPr="0090679F" w:rsidRDefault="00742F1D" w:rsidP="0066708B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B8" w14:textId="77777777" w:rsidR="00742F1D" w:rsidRPr="0090679F" w:rsidRDefault="00742F1D" w:rsidP="0066708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</w:t>
            </w:r>
            <w:r>
              <w:t xml:space="preserve">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B9" w14:textId="77777777" w:rsidR="00742F1D" w:rsidRPr="0090679F" w:rsidRDefault="00742F1D" w:rsidP="0066708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BA" w14:textId="77777777" w:rsidR="00742F1D" w:rsidRDefault="00742F1D" w:rsidP="0066708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2F1D" w14:paraId="48798EC1" w14:textId="77777777" w:rsidTr="00F5074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285"/>
          <w:jc w:val="center"/>
        </w:trPr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BC" w14:textId="77777777" w:rsidR="00742F1D" w:rsidRPr="0090679F" w:rsidRDefault="00742F1D" w:rsidP="0066708B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BD" w14:textId="77777777" w:rsidR="00742F1D" w:rsidRPr="0090679F" w:rsidRDefault="00742F1D" w:rsidP="0066708B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BE" w14:textId="77777777" w:rsidR="00742F1D" w:rsidRPr="0090679F" w:rsidRDefault="00742F1D" w:rsidP="0066708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</w:t>
            </w:r>
            <w:r>
              <w:t xml:space="preserve">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BF" w14:textId="77777777" w:rsidR="00742F1D" w:rsidRDefault="00742F1D" w:rsidP="0066708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C0" w14:textId="77777777" w:rsidR="00742F1D" w:rsidRDefault="00742F1D" w:rsidP="0066708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2F1D" w14:paraId="48798EC7" w14:textId="77777777" w:rsidTr="00F5074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285"/>
          <w:jc w:val="center"/>
        </w:trPr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C2" w14:textId="77777777" w:rsidR="00742F1D" w:rsidRPr="0090679F" w:rsidRDefault="00742F1D" w:rsidP="0066708B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C3" w14:textId="77777777" w:rsidR="00742F1D" w:rsidRPr="0090679F" w:rsidRDefault="00742F1D" w:rsidP="0066708B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C4" w14:textId="77777777" w:rsidR="00742F1D" w:rsidRPr="0090679F" w:rsidRDefault="00742F1D" w:rsidP="0066708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</w:t>
            </w:r>
            <w:r>
              <w:t xml:space="preserve">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C5" w14:textId="77777777" w:rsidR="00742F1D" w:rsidRDefault="00742F1D" w:rsidP="0066708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C6" w14:textId="77777777" w:rsidR="00742F1D" w:rsidRDefault="00742F1D" w:rsidP="0066708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2F1D" w14:paraId="48798ECD" w14:textId="77777777" w:rsidTr="00F5074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285"/>
          <w:jc w:val="center"/>
        </w:trPr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C8" w14:textId="77777777" w:rsidR="00742F1D" w:rsidRPr="0090679F" w:rsidRDefault="00742F1D" w:rsidP="0066708B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C9" w14:textId="77777777" w:rsidR="00742F1D" w:rsidRPr="0090679F" w:rsidRDefault="00742F1D" w:rsidP="0066708B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CA" w14:textId="77777777" w:rsidR="00742F1D" w:rsidRPr="0090679F" w:rsidRDefault="00742F1D" w:rsidP="0066708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</w:t>
            </w:r>
            <w:r>
              <w:t xml:space="preserve">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CB" w14:textId="77777777" w:rsidR="00742F1D" w:rsidRDefault="00742F1D" w:rsidP="0066708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CC" w14:textId="77777777" w:rsidR="00742F1D" w:rsidRDefault="00742F1D" w:rsidP="0066708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2F1D" w14:paraId="48798ED3" w14:textId="77777777" w:rsidTr="00F5074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285"/>
          <w:jc w:val="center"/>
        </w:trPr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CE" w14:textId="77777777" w:rsidR="00742F1D" w:rsidRPr="0090679F" w:rsidRDefault="00742F1D" w:rsidP="0066708B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CF" w14:textId="77777777" w:rsidR="00742F1D" w:rsidRPr="0090679F" w:rsidRDefault="00742F1D" w:rsidP="0066708B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D0" w14:textId="77777777" w:rsidR="00742F1D" w:rsidRPr="0090679F" w:rsidRDefault="00742F1D" w:rsidP="0066708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</w:t>
            </w:r>
            <w:r>
              <w:t xml:space="preserve">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D1" w14:textId="77777777" w:rsidR="00742F1D" w:rsidRPr="0090679F" w:rsidRDefault="00742F1D" w:rsidP="0066708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D2" w14:textId="77777777" w:rsidR="00742F1D" w:rsidRDefault="00742F1D" w:rsidP="0066708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2F1D" w14:paraId="48798ED9" w14:textId="77777777" w:rsidTr="00F5074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285"/>
          <w:jc w:val="center"/>
        </w:trPr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D4" w14:textId="77777777" w:rsidR="00742F1D" w:rsidRPr="0090679F" w:rsidRDefault="00742F1D" w:rsidP="0066708B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D5" w14:textId="77777777" w:rsidR="00742F1D" w:rsidRPr="0090679F" w:rsidRDefault="00742F1D" w:rsidP="0066708B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D6" w14:textId="77777777" w:rsidR="00742F1D" w:rsidRPr="0090679F" w:rsidRDefault="00742F1D" w:rsidP="0066708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</w:t>
            </w:r>
            <w:r>
              <w:t xml:space="preserve">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D7" w14:textId="77777777" w:rsidR="00742F1D" w:rsidRDefault="00742F1D" w:rsidP="0066708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D8" w14:textId="77777777" w:rsidR="00742F1D" w:rsidRDefault="00742F1D" w:rsidP="0066708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2F1D" w14:paraId="48798EDF" w14:textId="77777777" w:rsidTr="00F5074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285"/>
          <w:jc w:val="center"/>
        </w:trPr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DA" w14:textId="77777777" w:rsidR="00742F1D" w:rsidRPr="0090679F" w:rsidRDefault="00742F1D" w:rsidP="0066708B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DB" w14:textId="77777777" w:rsidR="00742F1D" w:rsidRPr="0090679F" w:rsidRDefault="00742F1D" w:rsidP="0066708B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DC" w14:textId="77777777" w:rsidR="00742F1D" w:rsidRPr="0090679F" w:rsidRDefault="00742F1D" w:rsidP="0066708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</w:t>
            </w:r>
            <w:r>
              <w:t xml:space="preserve">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DD" w14:textId="77777777" w:rsidR="00742F1D" w:rsidRDefault="00742F1D" w:rsidP="0066708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DE" w14:textId="77777777" w:rsidR="00742F1D" w:rsidRDefault="00742F1D" w:rsidP="0066708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2F1D" w14:paraId="48798EE5" w14:textId="77777777" w:rsidTr="00F5074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285"/>
          <w:jc w:val="center"/>
        </w:trPr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E0" w14:textId="77777777" w:rsidR="00742F1D" w:rsidRPr="0090679F" w:rsidRDefault="00742F1D" w:rsidP="0066708B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E1" w14:textId="77777777" w:rsidR="00742F1D" w:rsidRPr="0090679F" w:rsidRDefault="00742F1D" w:rsidP="0066708B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E2" w14:textId="77777777" w:rsidR="00742F1D" w:rsidRPr="0090679F" w:rsidRDefault="00742F1D" w:rsidP="0066708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0679F">
              <w:t xml:space="preserve"> </w:t>
            </w:r>
            <w:r>
              <w:t xml:space="preserve">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  <w:r w:rsidRPr="0090679F">
              <w:t>/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E3" w14:textId="77777777" w:rsidR="00742F1D" w:rsidRDefault="00742F1D" w:rsidP="0066708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8EE4" w14:textId="77777777" w:rsidR="00742F1D" w:rsidRDefault="00742F1D" w:rsidP="0066708B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8798EE6" w14:textId="77777777" w:rsidR="00203E8F" w:rsidRDefault="00203E8F" w:rsidP="00742F1D"/>
    <w:p w14:paraId="48798EE7" w14:textId="77777777" w:rsidR="00415B72" w:rsidRDefault="00415B72" w:rsidP="00742F1D"/>
    <w:p w14:paraId="48798EE8" w14:textId="77777777" w:rsidR="006D4D3E" w:rsidRDefault="006D4D3E" w:rsidP="00742F1D"/>
    <w:p w14:paraId="48798EE9" w14:textId="77777777" w:rsidR="006D4D3E" w:rsidRDefault="006D4D3E" w:rsidP="00742F1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7"/>
        <w:gridCol w:w="3595"/>
      </w:tblGrid>
      <w:tr w:rsidR="00124578" w14:paraId="48798EEB" w14:textId="77777777" w:rsidTr="00513EC9">
        <w:tc>
          <w:tcPr>
            <w:tcW w:w="5000" w:type="pct"/>
            <w:gridSpan w:val="3"/>
            <w:shd w:val="clear" w:color="auto" w:fill="000000"/>
          </w:tcPr>
          <w:p w14:paraId="48798EEA" w14:textId="77777777" w:rsidR="00124578" w:rsidRPr="005947D4" w:rsidRDefault="00124578" w:rsidP="005947D4">
            <w:pPr>
              <w:jc w:val="center"/>
              <w:rPr>
                <w:rFonts w:cs="Tahoma"/>
                <w:b/>
                <w:sz w:val="20"/>
              </w:rPr>
            </w:pPr>
            <w:r w:rsidRPr="005947D4">
              <w:rPr>
                <w:rFonts w:cs="Tahoma"/>
                <w:b/>
                <w:sz w:val="20"/>
                <w:highlight w:val="black"/>
              </w:rPr>
              <w:t>For Office Use Only</w:t>
            </w:r>
            <w:r w:rsidR="00305C27" w:rsidRPr="005947D4">
              <w:rPr>
                <w:rFonts w:cs="Tahoma"/>
                <w:b/>
                <w:sz w:val="20"/>
              </w:rPr>
              <w:t>-Check, Initial and Date</w:t>
            </w:r>
          </w:p>
        </w:tc>
      </w:tr>
      <w:tr w:rsidR="00124578" w14:paraId="48798EEF" w14:textId="77777777" w:rsidTr="00513EC9">
        <w:trPr>
          <w:trHeight w:val="278"/>
        </w:trPr>
        <w:tc>
          <w:tcPr>
            <w:tcW w:w="1667" w:type="pct"/>
          </w:tcPr>
          <w:p w14:paraId="48798EEC" w14:textId="77777777" w:rsidR="00124578" w:rsidRPr="00513EC9" w:rsidRDefault="00513EC9" w:rsidP="00513EC9">
            <w:pPr>
              <w:pStyle w:val="Heading6"/>
              <w:rPr>
                <w:sz w:val="16"/>
                <w:szCs w:val="16"/>
              </w:rPr>
            </w:pPr>
            <w:r w:rsidRPr="00513EC9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EC9">
              <w:rPr>
                <w:sz w:val="16"/>
                <w:szCs w:val="16"/>
              </w:rPr>
              <w:instrText xml:space="preserve"> FORMCHECKBOX </w:instrText>
            </w:r>
            <w:r w:rsidRPr="00513EC9">
              <w:rPr>
                <w:sz w:val="16"/>
                <w:szCs w:val="16"/>
              </w:rPr>
            </w:r>
            <w:r w:rsidRPr="00513EC9">
              <w:rPr>
                <w:sz w:val="16"/>
                <w:szCs w:val="16"/>
              </w:rPr>
              <w:fldChar w:fldCharType="separate"/>
            </w:r>
            <w:r w:rsidRPr="00513EC9">
              <w:rPr>
                <w:sz w:val="16"/>
                <w:szCs w:val="16"/>
              </w:rPr>
              <w:fldChar w:fldCharType="end"/>
            </w:r>
            <w:r w:rsidRPr="00513EC9">
              <w:rPr>
                <w:sz w:val="16"/>
                <w:szCs w:val="16"/>
              </w:rPr>
              <w:t xml:space="preserve">  </w:t>
            </w:r>
            <w:r w:rsidR="00124578" w:rsidRPr="00513EC9">
              <w:rPr>
                <w:sz w:val="16"/>
                <w:szCs w:val="16"/>
              </w:rPr>
              <w:t>V</w:t>
            </w:r>
            <w:r w:rsidR="00EF445D">
              <w:rPr>
                <w:sz w:val="16"/>
                <w:szCs w:val="16"/>
              </w:rPr>
              <w:t>S</w:t>
            </w:r>
            <w:r w:rsidR="00124578" w:rsidRPr="00513EC9">
              <w:rPr>
                <w:sz w:val="16"/>
                <w:szCs w:val="16"/>
              </w:rPr>
              <w:t>FRG</w:t>
            </w:r>
          </w:p>
        </w:tc>
        <w:tc>
          <w:tcPr>
            <w:tcW w:w="1667" w:type="pct"/>
          </w:tcPr>
          <w:p w14:paraId="48798EED" w14:textId="77777777" w:rsidR="00124578" w:rsidRPr="00513EC9" w:rsidRDefault="00513EC9" w:rsidP="00513EC9">
            <w:pPr>
              <w:pStyle w:val="Heading6"/>
              <w:rPr>
                <w:sz w:val="16"/>
                <w:szCs w:val="16"/>
              </w:rPr>
            </w:pPr>
            <w:r w:rsidRPr="00513EC9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EC9">
              <w:rPr>
                <w:sz w:val="16"/>
                <w:szCs w:val="16"/>
              </w:rPr>
              <w:instrText xml:space="preserve"> FORMCHECKBOX </w:instrText>
            </w:r>
            <w:r w:rsidRPr="00513EC9">
              <w:rPr>
                <w:sz w:val="16"/>
                <w:szCs w:val="16"/>
              </w:rPr>
            </w:r>
            <w:r w:rsidRPr="00513EC9">
              <w:rPr>
                <w:sz w:val="16"/>
                <w:szCs w:val="16"/>
              </w:rPr>
              <w:fldChar w:fldCharType="separate"/>
            </w:r>
            <w:r w:rsidRPr="00513EC9">
              <w:rPr>
                <w:sz w:val="16"/>
                <w:szCs w:val="16"/>
              </w:rPr>
              <w:fldChar w:fldCharType="end"/>
            </w:r>
            <w:r w:rsidRPr="00513EC9">
              <w:rPr>
                <w:sz w:val="16"/>
                <w:szCs w:val="16"/>
              </w:rPr>
              <w:t xml:space="preserve">  </w:t>
            </w:r>
            <w:r w:rsidR="00124578" w:rsidRPr="00513EC9">
              <w:rPr>
                <w:sz w:val="16"/>
                <w:szCs w:val="16"/>
              </w:rPr>
              <w:t>VMIS</w:t>
            </w:r>
          </w:p>
        </w:tc>
        <w:tc>
          <w:tcPr>
            <w:tcW w:w="1666" w:type="pct"/>
          </w:tcPr>
          <w:p w14:paraId="48798EEE" w14:textId="77777777" w:rsidR="00124578" w:rsidRPr="00513EC9" w:rsidRDefault="00513EC9" w:rsidP="00513EC9">
            <w:pPr>
              <w:pStyle w:val="Heading6"/>
              <w:rPr>
                <w:sz w:val="16"/>
                <w:szCs w:val="16"/>
              </w:rPr>
            </w:pPr>
            <w:r w:rsidRPr="00513EC9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EC9">
              <w:rPr>
                <w:sz w:val="16"/>
                <w:szCs w:val="16"/>
              </w:rPr>
              <w:instrText xml:space="preserve"> FORMCHECKBOX </w:instrText>
            </w:r>
            <w:r w:rsidRPr="00513EC9">
              <w:rPr>
                <w:sz w:val="16"/>
                <w:szCs w:val="16"/>
              </w:rPr>
            </w:r>
            <w:r w:rsidRPr="00513EC9">
              <w:rPr>
                <w:sz w:val="16"/>
                <w:szCs w:val="16"/>
              </w:rPr>
              <w:fldChar w:fldCharType="separate"/>
            </w:r>
            <w:r w:rsidRPr="00513EC9">
              <w:rPr>
                <w:sz w:val="16"/>
                <w:szCs w:val="16"/>
              </w:rPr>
              <w:fldChar w:fldCharType="end"/>
            </w:r>
            <w:r w:rsidRPr="00513EC9">
              <w:rPr>
                <w:sz w:val="16"/>
                <w:szCs w:val="16"/>
              </w:rPr>
              <w:t xml:space="preserve">  </w:t>
            </w:r>
            <w:r w:rsidR="00124578" w:rsidRPr="00513EC9">
              <w:rPr>
                <w:sz w:val="16"/>
                <w:szCs w:val="16"/>
              </w:rPr>
              <w:t>E-Army Family</w:t>
            </w:r>
          </w:p>
        </w:tc>
      </w:tr>
      <w:tr w:rsidR="00124578" w14:paraId="48798EF3" w14:textId="77777777" w:rsidTr="00513EC9">
        <w:trPr>
          <w:trHeight w:val="125"/>
        </w:trPr>
        <w:tc>
          <w:tcPr>
            <w:tcW w:w="1667" w:type="pct"/>
          </w:tcPr>
          <w:p w14:paraId="48798EF0" w14:textId="77777777" w:rsidR="00124578" w:rsidRPr="00513EC9" w:rsidRDefault="00513EC9" w:rsidP="00513EC9">
            <w:pPr>
              <w:pStyle w:val="Heading6"/>
              <w:rPr>
                <w:sz w:val="16"/>
                <w:szCs w:val="16"/>
              </w:rPr>
            </w:pPr>
            <w:r w:rsidRPr="00513EC9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EC9">
              <w:rPr>
                <w:sz w:val="16"/>
                <w:szCs w:val="16"/>
              </w:rPr>
              <w:instrText xml:space="preserve"> FORMCHECKBOX </w:instrText>
            </w:r>
            <w:r w:rsidRPr="00513EC9">
              <w:rPr>
                <w:sz w:val="16"/>
                <w:szCs w:val="16"/>
              </w:rPr>
            </w:r>
            <w:r w:rsidRPr="00513EC9">
              <w:rPr>
                <w:sz w:val="16"/>
                <w:szCs w:val="16"/>
              </w:rPr>
              <w:fldChar w:fldCharType="separate"/>
            </w:r>
            <w:r w:rsidRPr="00513EC9">
              <w:rPr>
                <w:sz w:val="16"/>
                <w:szCs w:val="16"/>
              </w:rPr>
              <w:fldChar w:fldCharType="end"/>
            </w:r>
            <w:r w:rsidRPr="00513EC9">
              <w:rPr>
                <w:sz w:val="16"/>
                <w:szCs w:val="16"/>
              </w:rPr>
              <w:t xml:space="preserve">  </w:t>
            </w:r>
            <w:r w:rsidR="00124578" w:rsidRPr="00513EC9">
              <w:rPr>
                <w:sz w:val="16"/>
                <w:szCs w:val="16"/>
              </w:rPr>
              <w:t xml:space="preserve">Notify </w:t>
            </w:r>
            <w:r w:rsidR="00EF445D">
              <w:rPr>
                <w:sz w:val="16"/>
                <w:szCs w:val="16"/>
              </w:rPr>
              <w:t>S</w:t>
            </w:r>
            <w:r w:rsidR="00124578" w:rsidRPr="00513EC9">
              <w:rPr>
                <w:sz w:val="16"/>
                <w:szCs w:val="16"/>
              </w:rPr>
              <w:t>FRG</w:t>
            </w:r>
          </w:p>
        </w:tc>
        <w:tc>
          <w:tcPr>
            <w:tcW w:w="1667" w:type="pct"/>
          </w:tcPr>
          <w:p w14:paraId="48798EF1" w14:textId="77777777" w:rsidR="00124578" w:rsidRPr="00513EC9" w:rsidRDefault="00513EC9" w:rsidP="00513EC9">
            <w:pPr>
              <w:pStyle w:val="Heading6"/>
              <w:rPr>
                <w:sz w:val="16"/>
                <w:szCs w:val="16"/>
              </w:rPr>
            </w:pPr>
            <w:r w:rsidRPr="00513EC9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EC9">
              <w:rPr>
                <w:sz w:val="16"/>
                <w:szCs w:val="16"/>
              </w:rPr>
              <w:instrText xml:space="preserve"> FORMCHECKBOX </w:instrText>
            </w:r>
            <w:r w:rsidRPr="00513EC9">
              <w:rPr>
                <w:sz w:val="16"/>
                <w:szCs w:val="16"/>
              </w:rPr>
            </w:r>
            <w:r w:rsidRPr="00513EC9">
              <w:rPr>
                <w:sz w:val="16"/>
                <w:szCs w:val="16"/>
              </w:rPr>
              <w:fldChar w:fldCharType="separate"/>
            </w:r>
            <w:r w:rsidRPr="00513EC9">
              <w:rPr>
                <w:sz w:val="16"/>
                <w:szCs w:val="16"/>
              </w:rPr>
              <w:fldChar w:fldCharType="end"/>
            </w:r>
            <w:r w:rsidRPr="00513EC9">
              <w:rPr>
                <w:sz w:val="16"/>
                <w:szCs w:val="16"/>
              </w:rPr>
              <w:t xml:space="preserve">  </w:t>
            </w:r>
            <w:r w:rsidR="00124578" w:rsidRPr="00513EC9">
              <w:rPr>
                <w:sz w:val="16"/>
                <w:szCs w:val="16"/>
              </w:rPr>
              <w:t>Welcome Packet</w:t>
            </w:r>
          </w:p>
        </w:tc>
        <w:tc>
          <w:tcPr>
            <w:tcW w:w="1666" w:type="pct"/>
          </w:tcPr>
          <w:p w14:paraId="48798EF2" w14:textId="77777777" w:rsidR="00124578" w:rsidRPr="00513EC9" w:rsidRDefault="00513EC9" w:rsidP="00513EC9">
            <w:pPr>
              <w:pStyle w:val="Heading6"/>
              <w:rPr>
                <w:sz w:val="16"/>
                <w:szCs w:val="16"/>
              </w:rPr>
            </w:pPr>
            <w:r w:rsidRPr="00513EC9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EC9">
              <w:rPr>
                <w:sz w:val="16"/>
                <w:szCs w:val="16"/>
              </w:rPr>
              <w:instrText xml:space="preserve"> FORMCHECKBOX </w:instrText>
            </w:r>
            <w:r w:rsidRPr="00513EC9">
              <w:rPr>
                <w:sz w:val="16"/>
                <w:szCs w:val="16"/>
              </w:rPr>
            </w:r>
            <w:r w:rsidRPr="00513EC9">
              <w:rPr>
                <w:sz w:val="16"/>
                <w:szCs w:val="16"/>
              </w:rPr>
              <w:fldChar w:fldCharType="separate"/>
            </w:r>
            <w:r w:rsidRPr="00513EC9">
              <w:rPr>
                <w:sz w:val="16"/>
                <w:szCs w:val="16"/>
              </w:rPr>
              <w:fldChar w:fldCharType="end"/>
            </w:r>
            <w:r w:rsidRPr="00513EC9">
              <w:rPr>
                <w:sz w:val="16"/>
                <w:szCs w:val="16"/>
              </w:rPr>
              <w:t xml:space="preserve">  </w:t>
            </w:r>
            <w:r w:rsidR="00124578" w:rsidRPr="00513EC9">
              <w:rPr>
                <w:sz w:val="16"/>
                <w:szCs w:val="16"/>
              </w:rPr>
              <w:t>Newsletter</w:t>
            </w:r>
          </w:p>
        </w:tc>
      </w:tr>
      <w:tr w:rsidR="00124578" w14:paraId="48798EF7" w14:textId="77777777" w:rsidTr="00513EC9">
        <w:trPr>
          <w:trHeight w:val="496"/>
        </w:trPr>
        <w:tc>
          <w:tcPr>
            <w:tcW w:w="1667" w:type="pct"/>
          </w:tcPr>
          <w:p w14:paraId="48798EF4" w14:textId="77777777" w:rsidR="00124578" w:rsidRPr="00513EC9" w:rsidRDefault="00513EC9" w:rsidP="00513EC9">
            <w:pPr>
              <w:pStyle w:val="Heading6"/>
              <w:rPr>
                <w:rFonts w:ascii="MT Extra" w:hAnsi="MT Extra"/>
                <w:sz w:val="16"/>
                <w:szCs w:val="16"/>
              </w:rPr>
            </w:pPr>
            <w:r w:rsidRPr="00513EC9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EC9">
              <w:rPr>
                <w:sz w:val="16"/>
                <w:szCs w:val="16"/>
              </w:rPr>
              <w:instrText xml:space="preserve"> FORMCHECKBOX </w:instrText>
            </w:r>
            <w:r w:rsidRPr="00513EC9">
              <w:rPr>
                <w:sz w:val="16"/>
                <w:szCs w:val="16"/>
              </w:rPr>
            </w:r>
            <w:r w:rsidRPr="00513EC9">
              <w:rPr>
                <w:sz w:val="16"/>
                <w:szCs w:val="16"/>
              </w:rPr>
              <w:fldChar w:fldCharType="separate"/>
            </w:r>
            <w:r w:rsidRPr="00513EC9">
              <w:rPr>
                <w:sz w:val="16"/>
                <w:szCs w:val="16"/>
              </w:rPr>
              <w:fldChar w:fldCharType="end"/>
            </w:r>
            <w:r w:rsidRPr="00513EC9">
              <w:rPr>
                <w:sz w:val="16"/>
                <w:szCs w:val="16"/>
              </w:rPr>
              <w:t xml:space="preserve">  </w:t>
            </w:r>
            <w:r w:rsidR="00124578" w:rsidRPr="00513EC9">
              <w:rPr>
                <w:sz w:val="16"/>
                <w:szCs w:val="16"/>
              </w:rPr>
              <w:t>Roster</w:t>
            </w:r>
          </w:p>
        </w:tc>
        <w:tc>
          <w:tcPr>
            <w:tcW w:w="1667" w:type="pct"/>
          </w:tcPr>
          <w:p w14:paraId="48798EF5" w14:textId="77777777" w:rsidR="00124578" w:rsidRPr="00513EC9" w:rsidRDefault="00513EC9" w:rsidP="00A422A8">
            <w:pPr>
              <w:pStyle w:val="Heading6"/>
              <w:rPr>
                <w:rFonts w:ascii="MT Extra" w:hAnsi="MT Extra"/>
                <w:sz w:val="16"/>
                <w:szCs w:val="16"/>
              </w:rPr>
            </w:pPr>
            <w:r w:rsidRPr="00513EC9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EC9">
              <w:rPr>
                <w:sz w:val="16"/>
                <w:szCs w:val="16"/>
              </w:rPr>
              <w:instrText xml:space="preserve"> FORMCHECKBOX </w:instrText>
            </w:r>
            <w:r w:rsidRPr="00513EC9">
              <w:rPr>
                <w:sz w:val="16"/>
                <w:szCs w:val="16"/>
              </w:rPr>
            </w:r>
            <w:r w:rsidRPr="00513EC9">
              <w:rPr>
                <w:sz w:val="16"/>
                <w:szCs w:val="16"/>
              </w:rPr>
              <w:fldChar w:fldCharType="separate"/>
            </w:r>
            <w:r w:rsidRPr="00513EC9">
              <w:rPr>
                <w:sz w:val="16"/>
                <w:szCs w:val="16"/>
              </w:rPr>
              <w:fldChar w:fldCharType="end"/>
            </w:r>
            <w:r w:rsidRPr="00513EC9">
              <w:rPr>
                <w:sz w:val="16"/>
                <w:szCs w:val="16"/>
              </w:rPr>
              <w:t xml:space="preserve">  </w:t>
            </w:r>
            <w:r w:rsidR="00F50747">
              <w:rPr>
                <w:sz w:val="16"/>
                <w:szCs w:val="16"/>
              </w:rPr>
              <w:t>DA 4162 Vol. Service Record</w:t>
            </w:r>
          </w:p>
        </w:tc>
        <w:tc>
          <w:tcPr>
            <w:tcW w:w="1666" w:type="pct"/>
          </w:tcPr>
          <w:p w14:paraId="48798EF6" w14:textId="77777777" w:rsidR="00124578" w:rsidRPr="00513EC9" w:rsidRDefault="00513EC9" w:rsidP="00A422A8">
            <w:pPr>
              <w:pStyle w:val="Heading6"/>
              <w:rPr>
                <w:sz w:val="16"/>
                <w:szCs w:val="16"/>
              </w:rPr>
            </w:pPr>
            <w:r w:rsidRPr="00513EC9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EC9">
              <w:rPr>
                <w:sz w:val="16"/>
                <w:szCs w:val="16"/>
              </w:rPr>
              <w:instrText xml:space="preserve"> FORMCHECKBOX </w:instrText>
            </w:r>
            <w:r w:rsidRPr="00513EC9">
              <w:rPr>
                <w:sz w:val="16"/>
                <w:szCs w:val="16"/>
              </w:rPr>
            </w:r>
            <w:r w:rsidRPr="00513EC9">
              <w:rPr>
                <w:sz w:val="16"/>
                <w:szCs w:val="16"/>
              </w:rPr>
              <w:fldChar w:fldCharType="separate"/>
            </w:r>
            <w:r w:rsidRPr="00513EC9">
              <w:rPr>
                <w:sz w:val="16"/>
                <w:szCs w:val="16"/>
              </w:rPr>
              <w:fldChar w:fldCharType="end"/>
            </w:r>
            <w:r w:rsidRPr="00513EC9">
              <w:rPr>
                <w:sz w:val="16"/>
                <w:szCs w:val="16"/>
              </w:rPr>
              <w:t xml:space="preserve">  </w:t>
            </w:r>
            <w:r w:rsidR="00F50747">
              <w:rPr>
                <w:sz w:val="16"/>
                <w:szCs w:val="16"/>
              </w:rPr>
              <w:t xml:space="preserve">DD2793 Volunteer Agreement </w:t>
            </w:r>
          </w:p>
        </w:tc>
      </w:tr>
    </w:tbl>
    <w:p w14:paraId="48798EF8" w14:textId="77777777" w:rsidR="00305C27" w:rsidRPr="00305C27" w:rsidRDefault="00305C27" w:rsidP="00305C27">
      <w:pPr>
        <w:rPr>
          <w:rFonts w:ascii="Wingdings" w:hAnsi="Wingdings"/>
          <w:sz w:val="32"/>
        </w:rPr>
      </w:pPr>
    </w:p>
    <w:sectPr w:rsidR="00305C27" w:rsidRPr="00305C27" w:rsidSect="008B1277">
      <w:pgSz w:w="12240" w:h="15840" w:code="1"/>
      <w:pgMar w:top="90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6893817">
    <w:abstractNumId w:val="9"/>
  </w:num>
  <w:num w:numId="2" w16cid:durableId="725832518">
    <w:abstractNumId w:val="7"/>
  </w:num>
  <w:num w:numId="3" w16cid:durableId="958417457">
    <w:abstractNumId w:val="6"/>
  </w:num>
  <w:num w:numId="4" w16cid:durableId="224264864">
    <w:abstractNumId w:val="5"/>
  </w:num>
  <w:num w:numId="5" w16cid:durableId="216750035">
    <w:abstractNumId w:val="4"/>
  </w:num>
  <w:num w:numId="6" w16cid:durableId="1094015149">
    <w:abstractNumId w:val="8"/>
  </w:num>
  <w:num w:numId="7" w16cid:durableId="1712070152">
    <w:abstractNumId w:val="3"/>
  </w:num>
  <w:num w:numId="8" w16cid:durableId="1262034804">
    <w:abstractNumId w:val="2"/>
  </w:num>
  <w:num w:numId="9" w16cid:durableId="430855488">
    <w:abstractNumId w:val="1"/>
  </w:num>
  <w:num w:numId="10" w16cid:durableId="107362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8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56"/>
    <w:rsid w:val="000043A4"/>
    <w:rsid w:val="000071F7"/>
    <w:rsid w:val="00010E6C"/>
    <w:rsid w:val="0002798A"/>
    <w:rsid w:val="00032242"/>
    <w:rsid w:val="000406CB"/>
    <w:rsid w:val="0005041E"/>
    <w:rsid w:val="000515BE"/>
    <w:rsid w:val="00057108"/>
    <w:rsid w:val="00072821"/>
    <w:rsid w:val="0008159E"/>
    <w:rsid w:val="00083002"/>
    <w:rsid w:val="00087B85"/>
    <w:rsid w:val="00093EA1"/>
    <w:rsid w:val="000A01F1"/>
    <w:rsid w:val="000B074F"/>
    <w:rsid w:val="000B0FB5"/>
    <w:rsid w:val="000C1163"/>
    <w:rsid w:val="000C3030"/>
    <w:rsid w:val="000D1D26"/>
    <w:rsid w:val="000D2539"/>
    <w:rsid w:val="000E3749"/>
    <w:rsid w:val="000E49F8"/>
    <w:rsid w:val="000F1422"/>
    <w:rsid w:val="000F2DF4"/>
    <w:rsid w:val="000F6783"/>
    <w:rsid w:val="000F6EF4"/>
    <w:rsid w:val="0011465D"/>
    <w:rsid w:val="00120C95"/>
    <w:rsid w:val="00124578"/>
    <w:rsid w:val="00127669"/>
    <w:rsid w:val="001302CA"/>
    <w:rsid w:val="0013148F"/>
    <w:rsid w:val="0014663E"/>
    <w:rsid w:val="00163605"/>
    <w:rsid w:val="001713E8"/>
    <w:rsid w:val="00180664"/>
    <w:rsid w:val="0018642E"/>
    <w:rsid w:val="0019032F"/>
    <w:rsid w:val="001A492B"/>
    <w:rsid w:val="001B17BA"/>
    <w:rsid w:val="001C288A"/>
    <w:rsid w:val="001D7A22"/>
    <w:rsid w:val="001E15C2"/>
    <w:rsid w:val="00203E8F"/>
    <w:rsid w:val="00203F77"/>
    <w:rsid w:val="002114D4"/>
    <w:rsid w:val="002123A6"/>
    <w:rsid w:val="00220E32"/>
    <w:rsid w:val="00250014"/>
    <w:rsid w:val="002533DC"/>
    <w:rsid w:val="0026048E"/>
    <w:rsid w:val="002713A8"/>
    <w:rsid w:val="002736B8"/>
    <w:rsid w:val="00275253"/>
    <w:rsid w:val="00275BB5"/>
    <w:rsid w:val="00277CF7"/>
    <w:rsid w:val="00286F6A"/>
    <w:rsid w:val="00291C8C"/>
    <w:rsid w:val="00292330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2D726E"/>
    <w:rsid w:val="00305C27"/>
    <w:rsid w:val="003076FD"/>
    <w:rsid w:val="00314F3F"/>
    <w:rsid w:val="00317005"/>
    <w:rsid w:val="00330D53"/>
    <w:rsid w:val="00335259"/>
    <w:rsid w:val="00343DA1"/>
    <w:rsid w:val="003816D7"/>
    <w:rsid w:val="003929F1"/>
    <w:rsid w:val="00396C4C"/>
    <w:rsid w:val="003A1512"/>
    <w:rsid w:val="003A1B63"/>
    <w:rsid w:val="003A41A1"/>
    <w:rsid w:val="003B2326"/>
    <w:rsid w:val="003B4391"/>
    <w:rsid w:val="003E11D5"/>
    <w:rsid w:val="003E5DFD"/>
    <w:rsid w:val="0040207F"/>
    <w:rsid w:val="00415B72"/>
    <w:rsid w:val="00430FB8"/>
    <w:rsid w:val="00437ED0"/>
    <w:rsid w:val="00440242"/>
    <w:rsid w:val="00440CC9"/>
    <w:rsid w:val="00440CD8"/>
    <w:rsid w:val="00443837"/>
    <w:rsid w:val="00450F66"/>
    <w:rsid w:val="004527F2"/>
    <w:rsid w:val="00461739"/>
    <w:rsid w:val="00464689"/>
    <w:rsid w:val="00467865"/>
    <w:rsid w:val="0048685F"/>
    <w:rsid w:val="004873F0"/>
    <w:rsid w:val="00495456"/>
    <w:rsid w:val="004A1437"/>
    <w:rsid w:val="004A4198"/>
    <w:rsid w:val="004A54EA"/>
    <w:rsid w:val="004B0578"/>
    <w:rsid w:val="004B1E4C"/>
    <w:rsid w:val="004B2205"/>
    <w:rsid w:val="004B735C"/>
    <w:rsid w:val="004C1F25"/>
    <w:rsid w:val="004D6AEE"/>
    <w:rsid w:val="004E15E8"/>
    <w:rsid w:val="004E34C6"/>
    <w:rsid w:val="004E455B"/>
    <w:rsid w:val="004E571A"/>
    <w:rsid w:val="004F0056"/>
    <w:rsid w:val="004F62AD"/>
    <w:rsid w:val="00501AE8"/>
    <w:rsid w:val="00504B65"/>
    <w:rsid w:val="005114CE"/>
    <w:rsid w:val="00512169"/>
    <w:rsid w:val="00513EC9"/>
    <w:rsid w:val="005155B3"/>
    <w:rsid w:val="00515709"/>
    <w:rsid w:val="00520D7E"/>
    <w:rsid w:val="0052122B"/>
    <w:rsid w:val="00532E5B"/>
    <w:rsid w:val="00533792"/>
    <w:rsid w:val="005557F6"/>
    <w:rsid w:val="00563778"/>
    <w:rsid w:val="005674D8"/>
    <w:rsid w:val="00575316"/>
    <w:rsid w:val="005947D4"/>
    <w:rsid w:val="005B4AE2"/>
    <w:rsid w:val="005E0007"/>
    <w:rsid w:val="005E120E"/>
    <w:rsid w:val="005E63CC"/>
    <w:rsid w:val="005F6E87"/>
    <w:rsid w:val="00601460"/>
    <w:rsid w:val="00612CEE"/>
    <w:rsid w:val="00613129"/>
    <w:rsid w:val="00617C65"/>
    <w:rsid w:val="00625928"/>
    <w:rsid w:val="00654E06"/>
    <w:rsid w:val="00664094"/>
    <w:rsid w:val="0066708B"/>
    <w:rsid w:val="006805D7"/>
    <w:rsid w:val="006A0616"/>
    <w:rsid w:val="006B4529"/>
    <w:rsid w:val="006C0246"/>
    <w:rsid w:val="006D2635"/>
    <w:rsid w:val="006D4D3E"/>
    <w:rsid w:val="006D5C6F"/>
    <w:rsid w:val="006D779C"/>
    <w:rsid w:val="006E4F63"/>
    <w:rsid w:val="006E729E"/>
    <w:rsid w:val="006F656D"/>
    <w:rsid w:val="00701E8E"/>
    <w:rsid w:val="00704BAF"/>
    <w:rsid w:val="007216C5"/>
    <w:rsid w:val="00742F1D"/>
    <w:rsid w:val="007564C7"/>
    <w:rsid w:val="007602AC"/>
    <w:rsid w:val="00772D32"/>
    <w:rsid w:val="00774B67"/>
    <w:rsid w:val="00793AC6"/>
    <w:rsid w:val="007A71DE"/>
    <w:rsid w:val="007B199B"/>
    <w:rsid w:val="007B6119"/>
    <w:rsid w:val="007C35AA"/>
    <w:rsid w:val="007E2A15"/>
    <w:rsid w:val="007E32E7"/>
    <w:rsid w:val="007F4068"/>
    <w:rsid w:val="00803142"/>
    <w:rsid w:val="008107D6"/>
    <w:rsid w:val="00824256"/>
    <w:rsid w:val="008275BB"/>
    <w:rsid w:val="00841645"/>
    <w:rsid w:val="00843240"/>
    <w:rsid w:val="00852EC6"/>
    <w:rsid w:val="0085572F"/>
    <w:rsid w:val="008616DF"/>
    <w:rsid w:val="0088782D"/>
    <w:rsid w:val="00892374"/>
    <w:rsid w:val="008B1277"/>
    <w:rsid w:val="008B7081"/>
    <w:rsid w:val="008E72CF"/>
    <w:rsid w:val="008F6B2A"/>
    <w:rsid w:val="00902964"/>
    <w:rsid w:val="0090439A"/>
    <w:rsid w:val="0090679F"/>
    <w:rsid w:val="009309C4"/>
    <w:rsid w:val="00931961"/>
    <w:rsid w:val="00937437"/>
    <w:rsid w:val="0094790F"/>
    <w:rsid w:val="009606E8"/>
    <w:rsid w:val="00960949"/>
    <w:rsid w:val="00966B90"/>
    <w:rsid w:val="009737B7"/>
    <w:rsid w:val="00975C4C"/>
    <w:rsid w:val="009802C4"/>
    <w:rsid w:val="00991793"/>
    <w:rsid w:val="009976D9"/>
    <w:rsid w:val="00997A3E"/>
    <w:rsid w:val="00997D38"/>
    <w:rsid w:val="009A4EA3"/>
    <w:rsid w:val="009A55DC"/>
    <w:rsid w:val="009C1C7D"/>
    <w:rsid w:val="009C220D"/>
    <w:rsid w:val="009D41D4"/>
    <w:rsid w:val="009F3A1E"/>
    <w:rsid w:val="00A05D8A"/>
    <w:rsid w:val="00A06440"/>
    <w:rsid w:val="00A201CA"/>
    <w:rsid w:val="00A211B2"/>
    <w:rsid w:val="00A23C5E"/>
    <w:rsid w:val="00A26B10"/>
    <w:rsid w:val="00A2727E"/>
    <w:rsid w:val="00A35524"/>
    <w:rsid w:val="00A374F4"/>
    <w:rsid w:val="00A422A8"/>
    <w:rsid w:val="00A66194"/>
    <w:rsid w:val="00A74F99"/>
    <w:rsid w:val="00A82BA3"/>
    <w:rsid w:val="00A8747B"/>
    <w:rsid w:val="00A92012"/>
    <w:rsid w:val="00A93FD1"/>
    <w:rsid w:val="00A94ACC"/>
    <w:rsid w:val="00AA0BF8"/>
    <w:rsid w:val="00AA4088"/>
    <w:rsid w:val="00AE2900"/>
    <w:rsid w:val="00AE6FA4"/>
    <w:rsid w:val="00AE7542"/>
    <w:rsid w:val="00AF3206"/>
    <w:rsid w:val="00AF4D5F"/>
    <w:rsid w:val="00B03907"/>
    <w:rsid w:val="00B071A1"/>
    <w:rsid w:val="00B11811"/>
    <w:rsid w:val="00B241B1"/>
    <w:rsid w:val="00B311E1"/>
    <w:rsid w:val="00B32F0D"/>
    <w:rsid w:val="00B418E4"/>
    <w:rsid w:val="00B4430C"/>
    <w:rsid w:val="00B46F56"/>
    <w:rsid w:val="00B4735C"/>
    <w:rsid w:val="00B51696"/>
    <w:rsid w:val="00B77CB0"/>
    <w:rsid w:val="00B821AB"/>
    <w:rsid w:val="00B90EC2"/>
    <w:rsid w:val="00B932DB"/>
    <w:rsid w:val="00BA268F"/>
    <w:rsid w:val="00BD244C"/>
    <w:rsid w:val="00BE1480"/>
    <w:rsid w:val="00C079CA"/>
    <w:rsid w:val="00C102E4"/>
    <w:rsid w:val="00C133F3"/>
    <w:rsid w:val="00C13D0E"/>
    <w:rsid w:val="00C20C3D"/>
    <w:rsid w:val="00C255F7"/>
    <w:rsid w:val="00C32E5F"/>
    <w:rsid w:val="00C420FF"/>
    <w:rsid w:val="00C67741"/>
    <w:rsid w:val="00C70E44"/>
    <w:rsid w:val="00C74647"/>
    <w:rsid w:val="00C75E9C"/>
    <w:rsid w:val="00C76039"/>
    <w:rsid w:val="00C76480"/>
    <w:rsid w:val="00C91C1F"/>
    <w:rsid w:val="00C92FD6"/>
    <w:rsid w:val="00C93D0E"/>
    <w:rsid w:val="00CA3B76"/>
    <w:rsid w:val="00CC361E"/>
    <w:rsid w:val="00CC5D77"/>
    <w:rsid w:val="00CC6598"/>
    <w:rsid w:val="00CC6BB1"/>
    <w:rsid w:val="00CC7956"/>
    <w:rsid w:val="00CD272D"/>
    <w:rsid w:val="00D01268"/>
    <w:rsid w:val="00D022EB"/>
    <w:rsid w:val="00D13227"/>
    <w:rsid w:val="00D14E73"/>
    <w:rsid w:val="00D15684"/>
    <w:rsid w:val="00D206EF"/>
    <w:rsid w:val="00D25720"/>
    <w:rsid w:val="00D322C1"/>
    <w:rsid w:val="00D34E0E"/>
    <w:rsid w:val="00D6155E"/>
    <w:rsid w:val="00D80397"/>
    <w:rsid w:val="00D85DF2"/>
    <w:rsid w:val="00DA0198"/>
    <w:rsid w:val="00DA2322"/>
    <w:rsid w:val="00DC47A2"/>
    <w:rsid w:val="00DD4FC3"/>
    <w:rsid w:val="00DE1551"/>
    <w:rsid w:val="00DE7FB7"/>
    <w:rsid w:val="00E03965"/>
    <w:rsid w:val="00E03E1F"/>
    <w:rsid w:val="00E20DDA"/>
    <w:rsid w:val="00E21100"/>
    <w:rsid w:val="00E32A8B"/>
    <w:rsid w:val="00E33E4D"/>
    <w:rsid w:val="00E36054"/>
    <w:rsid w:val="00E37E7B"/>
    <w:rsid w:val="00E437AB"/>
    <w:rsid w:val="00E46E04"/>
    <w:rsid w:val="00E57E16"/>
    <w:rsid w:val="00E87396"/>
    <w:rsid w:val="00E95E57"/>
    <w:rsid w:val="00EC0104"/>
    <w:rsid w:val="00EC28F5"/>
    <w:rsid w:val="00EC42A3"/>
    <w:rsid w:val="00EC77CD"/>
    <w:rsid w:val="00EF445D"/>
    <w:rsid w:val="00EF7F81"/>
    <w:rsid w:val="00F017C5"/>
    <w:rsid w:val="00F03FC7"/>
    <w:rsid w:val="00F07933"/>
    <w:rsid w:val="00F231C0"/>
    <w:rsid w:val="00F47A06"/>
    <w:rsid w:val="00F50747"/>
    <w:rsid w:val="00F620AD"/>
    <w:rsid w:val="00F64B1D"/>
    <w:rsid w:val="00F75EBB"/>
    <w:rsid w:val="00F83033"/>
    <w:rsid w:val="00F939AB"/>
    <w:rsid w:val="00F94890"/>
    <w:rsid w:val="00F966AA"/>
    <w:rsid w:val="00FA0453"/>
    <w:rsid w:val="00FA2278"/>
    <w:rsid w:val="00FA6E56"/>
    <w:rsid w:val="00FB538F"/>
    <w:rsid w:val="00FC0ABB"/>
    <w:rsid w:val="00FC3071"/>
    <w:rsid w:val="00FC4180"/>
    <w:rsid w:val="00FC7060"/>
    <w:rsid w:val="00FD4262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98DC8"/>
  <w15:chartTrackingRefBased/>
  <w15:docId w15:val="{A4A231C8-43EB-44A2-9453-B72A7C56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060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D01268"/>
    <w:pPr>
      <w:outlineLvl w:val="2"/>
    </w:pPr>
    <w:rPr>
      <w:caps w:val="0"/>
    </w:rPr>
  </w:style>
  <w:style w:type="paragraph" w:styleId="Heading6">
    <w:name w:val="heading 6"/>
    <w:basedOn w:val="Normal"/>
    <w:next w:val="Normal"/>
    <w:link w:val="Heading6Char"/>
    <w:unhideWhenUsed/>
    <w:qFormat/>
    <w:rsid w:val="00E95E5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rsid w:val="00601460"/>
    <w:pPr>
      <w:jc w:val="center"/>
    </w:pPr>
  </w:style>
  <w:style w:type="paragraph" w:customStyle="1" w:styleId="Italic">
    <w:name w:val="Italic"/>
    <w:basedOn w:val="Normal"/>
    <w:link w:val="ItalicChar"/>
    <w:rsid w:val="00E03E1F"/>
    <w:rPr>
      <w:i/>
    </w:rPr>
  </w:style>
  <w:style w:type="character" w:customStyle="1" w:styleId="ItalicChar">
    <w:name w:val="Italic Char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character" w:styleId="Emphasis">
    <w:name w:val="Emphasis"/>
    <w:qFormat/>
    <w:rsid w:val="00D206EF"/>
    <w:rPr>
      <w:i/>
      <w:iCs/>
    </w:rPr>
  </w:style>
  <w:style w:type="paragraph" w:styleId="BodyText">
    <w:name w:val="Body Text"/>
    <w:basedOn w:val="Normal"/>
    <w:rsid w:val="004B1E4C"/>
    <w:pPr>
      <w:spacing w:before="60"/>
    </w:pPr>
  </w:style>
  <w:style w:type="character" w:customStyle="1" w:styleId="Heading6Char">
    <w:name w:val="Heading 6 Char"/>
    <w:link w:val="Heading6"/>
    <w:rsid w:val="00E95E57"/>
    <w:rPr>
      <w:rFonts w:ascii="Calibri" w:eastAsia="Times New Roman" w:hAnsi="Calibri" w:cs="Times New Roman"/>
      <w:b/>
      <w:bCs/>
      <w:sz w:val="22"/>
      <w:szCs w:val="22"/>
    </w:rPr>
  </w:style>
  <w:style w:type="table" w:styleId="TableGrid">
    <w:name w:val="Table Grid"/>
    <w:basedOn w:val="TableNormal"/>
    <w:rsid w:val="00124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sta.britt\Application%20Data\Microsoft\Templates\Medical%20office%20registr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Medical office registration form</Template>
  <TotalTime>2</TotalTime>
  <Pages>2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HHBN 4ID</dc:creator>
  <cp:keywords/>
  <cp:lastModifiedBy>Nowroozian, Bijan L CIV USARMY ID-READINESS (USA)</cp:lastModifiedBy>
  <cp:revision>2</cp:revision>
  <cp:lastPrinted>2013-04-15T15:08:00Z</cp:lastPrinted>
  <dcterms:created xsi:type="dcterms:W3CDTF">2025-12-29T23:07:00Z</dcterms:created>
  <dcterms:modified xsi:type="dcterms:W3CDTF">2025-12-29T23:07:00Z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  <property fmtid="{D5CDD505-2E9C-101B-9397-08002B2CF9AE}" pid="3" name="NXTAG2">
    <vt:lpwstr>0008008202000000000001023720</vt:lpwstr>
  </property>
</Properties>
</file>