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2881" w14:textId="77777777" w:rsidR="00D31828" w:rsidRPr="00534A3C" w:rsidRDefault="004711E1">
      <w:pPr>
        <w:pStyle w:val="BodyText"/>
        <w:kinsoku w:val="0"/>
        <w:overflowPunct w:val="0"/>
        <w:ind w:left="4523"/>
        <w:rPr>
          <w:rFonts w:ascii="Arial" w:hAnsi="Arial" w:cs="Arial"/>
          <w:sz w:val="20"/>
          <w:szCs w:val="20"/>
        </w:rPr>
      </w:pPr>
      <w:r w:rsidRPr="00534A3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6232927" wp14:editId="26232928">
            <wp:extent cx="1219200" cy="124777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32882" w14:textId="77777777" w:rsidR="00D31828" w:rsidRPr="00534A3C" w:rsidRDefault="00D31828">
      <w:pPr>
        <w:pStyle w:val="BodyText"/>
        <w:kinsoku w:val="0"/>
        <w:overflowPunct w:val="0"/>
        <w:spacing w:before="9"/>
        <w:rPr>
          <w:rFonts w:ascii="Arial" w:hAnsi="Arial" w:cs="Arial"/>
          <w:sz w:val="11"/>
          <w:szCs w:val="11"/>
        </w:rPr>
      </w:pPr>
    </w:p>
    <w:p w14:paraId="26232883" w14:textId="77777777" w:rsidR="00D31828" w:rsidRPr="00534A3C" w:rsidRDefault="004711E1">
      <w:pPr>
        <w:pStyle w:val="BodyText"/>
        <w:kinsoku w:val="0"/>
        <w:overflowPunct w:val="0"/>
        <w:ind w:left="5035"/>
        <w:rPr>
          <w:rFonts w:ascii="Arial" w:hAnsi="Arial" w:cs="Arial"/>
          <w:sz w:val="20"/>
          <w:szCs w:val="20"/>
        </w:rPr>
      </w:pPr>
      <w:r w:rsidRPr="00534A3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6232929" wp14:editId="2623292A">
            <wp:extent cx="561975" cy="561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32884" w14:textId="77777777" w:rsidR="00D31828" w:rsidRPr="00534A3C" w:rsidRDefault="00D31828">
      <w:pPr>
        <w:pStyle w:val="BodyText"/>
        <w:kinsoku w:val="0"/>
        <w:overflowPunct w:val="0"/>
        <w:spacing w:before="4"/>
        <w:rPr>
          <w:rFonts w:ascii="Arial" w:hAnsi="Arial" w:cs="Arial"/>
          <w:sz w:val="13"/>
          <w:szCs w:val="13"/>
        </w:rPr>
      </w:pPr>
    </w:p>
    <w:p w14:paraId="26232885" w14:textId="77777777" w:rsidR="00D31828" w:rsidRPr="00534A3C" w:rsidRDefault="00D31828">
      <w:pPr>
        <w:pStyle w:val="Heading1"/>
        <w:kinsoku w:val="0"/>
        <w:overflowPunct w:val="0"/>
        <w:spacing w:before="96"/>
        <w:ind w:left="241"/>
        <w:rPr>
          <w:rFonts w:ascii="Arial" w:hAnsi="Arial" w:cs="Arial"/>
          <w:sz w:val="36"/>
          <w:szCs w:val="36"/>
        </w:rPr>
      </w:pPr>
      <w:r w:rsidRPr="00534A3C">
        <w:rPr>
          <w:rFonts w:ascii="Arial" w:hAnsi="Arial" w:cs="Arial"/>
          <w:sz w:val="36"/>
          <w:szCs w:val="36"/>
        </w:rPr>
        <w:t>4</w:t>
      </w:r>
      <w:r w:rsidRPr="00534A3C">
        <w:rPr>
          <w:rFonts w:ascii="Arial" w:hAnsi="Arial" w:cs="Arial"/>
          <w:sz w:val="36"/>
          <w:szCs w:val="36"/>
          <w:vertAlign w:val="superscript"/>
        </w:rPr>
        <w:t>th</w:t>
      </w:r>
      <w:r w:rsidRPr="00534A3C">
        <w:rPr>
          <w:rFonts w:ascii="Arial" w:hAnsi="Arial" w:cs="Arial"/>
          <w:sz w:val="36"/>
          <w:szCs w:val="36"/>
        </w:rPr>
        <w:t xml:space="preserve"> ID and Fort Carson Annual Volunteer Award Recognition</w:t>
      </w:r>
    </w:p>
    <w:p w14:paraId="32EDA1D2" w14:textId="77777777" w:rsidR="00792161" w:rsidRPr="00534A3C" w:rsidRDefault="00792161" w:rsidP="00792161">
      <w:pPr>
        <w:pStyle w:val="Heading2"/>
        <w:kinsoku w:val="0"/>
        <w:overflowPunct w:val="0"/>
        <w:spacing w:before="1"/>
        <w:ind w:right="2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 May 2026</w:t>
      </w:r>
      <w:r w:rsidRPr="00534A3C">
        <w:rPr>
          <w:rFonts w:ascii="Arial" w:hAnsi="Arial" w:cs="Arial"/>
          <w:sz w:val="32"/>
          <w:szCs w:val="32"/>
        </w:rPr>
        <w:t>, 1300-1</w:t>
      </w:r>
      <w:r>
        <w:rPr>
          <w:rFonts w:ascii="Arial" w:hAnsi="Arial" w:cs="Arial"/>
          <w:sz w:val="32"/>
          <w:szCs w:val="32"/>
        </w:rPr>
        <w:t>500</w:t>
      </w:r>
    </w:p>
    <w:p w14:paraId="6165C3D0" w14:textId="77777777" w:rsidR="00792161" w:rsidRPr="00534A3C" w:rsidRDefault="00792161" w:rsidP="00792161">
      <w:pPr>
        <w:pStyle w:val="BodyText"/>
        <w:kinsoku w:val="0"/>
        <w:overflowPunct w:val="0"/>
        <w:spacing w:line="413" w:lineRule="exact"/>
        <w:ind w:left="244" w:right="24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Location: TBA</w:t>
      </w:r>
    </w:p>
    <w:p w14:paraId="26232888" w14:textId="77777777" w:rsidR="00D31828" w:rsidRPr="00534A3C" w:rsidRDefault="00D31828">
      <w:pPr>
        <w:pStyle w:val="BodyText"/>
        <w:kinsoku w:val="0"/>
        <w:overflowPunct w:val="0"/>
        <w:spacing w:before="1"/>
        <w:rPr>
          <w:rFonts w:ascii="Arial" w:hAnsi="Arial" w:cs="Arial"/>
          <w:b/>
          <w:bCs/>
          <w:sz w:val="36"/>
          <w:szCs w:val="36"/>
        </w:rPr>
      </w:pPr>
    </w:p>
    <w:p w14:paraId="26232889" w14:textId="77777777" w:rsidR="00D31828" w:rsidRPr="00534A3C" w:rsidRDefault="00D31828">
      <w:pPr>
        <w:pStyle w:val="Heading1"/>
        <w:kinsoku w:val="0"/>
        <w:overflowPunct w:val="0"/>
        <w:rPr>
          <w:rFonts w:ascii="Arial" w:hAnsi="Arial" w:cs="Arial"/>
          <w:sz w:val="36"/>
          <w:szCs w:val="36"/>
        </w:rPr>
      </w:pPr>
      <w:r w:rsidRPr="00534A3C">
        <w:rPr>
          <w:rFonts w:ascii="Arial" w:hAnsi="Arial" w:cs="Arial"/>
          <w:sz w:val="36"/>
          <w:szCs w:val="36"/>
        </w:rPr>
        <w:t>Award Nomination Packets for:</w:t>
      </w:r>
    </w:p>
    <w:p w14:paraId="2623288A" w14:textId="77777777" w:rsidR="00D31828" w:rsidRPr="00534A3C" w:rsidRDefault="00D31828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623288B" w14:textId="6AA42E42" w:rsidR="00D31828" w:rsidRPr="00534A3C" w:rsidRDefault="002932A5">
      <w:pPr>
        <w:pStyle w:val="BodyText"/>
        <w:kinsoku w:val="0"/>
        <w:overflowPunct w:val="0"/>
        <w:spacing w:before="9"/>
        <w:rPr>
          <w:rFonts w:ascii="Arial" w:hAnsi="Arial" w:cs="Arial"/>
          <w:b/>
          <w:bCs/>
          <w:sz w:val="14"/>
          <w:szCs w:val="14"/>
        </w:rPr>
      </w:pPr>
      <w:r w:rsidRPr="00534A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2623292B" wp14:editId="02B9F754">
                <wp:simplePos x="0" y="0"/>
                <wp:positionH relativeFrom="margin">
                  <wp:align>center</wp:align>
                </wp:positionH>
                <wp:positionV relativeFrom="paragraph">
                  <wp:posOffset>173355</wp:posOffset>
                </wp:positionV>
                <wp:extent cx="5208270" cy="1270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8270" cy="12700"/>
                        </a:xfrm>
                        <a:custGeom>
                          <a:avLst/>
                          <a:gdLst>
                            <a:gd name="T0" fmla="*/ 0 w 8202"/>
                            <a:gd name="T1" fmla="*/ 0 h 20"/>
                            <a:gd name="T2" fmla="*/ 8201 w 82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02" h="20">
                              <a:moveTo>
                                <a:pt x="0" y="0"/>
                              </a:moveTo>
                              <a:lnTo>
                                <a:pt x="8201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E07D03" id="Freeform 3" o:spid="_x0000_s1026" style="position:absolute;z-index:25165568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points="0,13.65pt,410.05pt,13.65pt" coordsize="8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" o:allowincell="f" filled="f" strokeweight=".28278mm">
                <v:path arrowok="t" o:connecttype="custom" o:connectlocs="0,0;5207635,0" o:connectangles="0,0"/>
                <w10:wrap type="topAndBottom" anchorx="margin"/>
              </v:polyline>
            </w:pict>
          </mc:Fallback>
        </mc:AlternateContent>
      </w:r>
    </w:p>
    <w:p w14:paraId="2623288C" w14:textId="1EACEA45" w:rsidR="00D31828" w:rsidRPr="00534A3C" w:rsidRDefault="00D31828">
      <w:pPr>
        <w:pStyle w:val="BodyText"/>
        <w:kinsoku w:val="0"/>
        <w:overflowPunct w:val="0"/>
        <w:spacing w:before="6"/>
        <w:rPr>
          <w:rFonts w:ascii="Arial" w:hAnsi="Arial" w:cs="Arial"/>
          <w:b/>
          <w:bCs/>
          <w:sz w:val="14"/>
          <w:szCs w:val="14"/>
        </w:rPr>
      </w:pPr>
    </w:p>
    <w:p w14:paraId="540E8CC9" w14:textId="77777777" w:rsidR="00D82115" w:rsidRDefault="00D82115" w:rsidP="00D82115">
      <w:pPr>
        <w:pStyle w:val="BodyText"/>
        <w:kinsoku w:val="0"/>
        <w:overflowPunct w:val="0"/>
        <w:spacing w:before="85"/>
        <w:ind w:left="680"/>
        <w:jc w:val="center"/>
        <w:rPr>
          <w:rFonts w:ascii="Arial" w:hAnsi="Arial" w:cs="Arial"/>
          <w:b/>
          <w:bCs/>
          <w:sz w:val="36"/>
          <w:szCs w:val="36"/>
        </w:rPr>
      </w:pPr>
      <w:r w:rsidRPr="000D144E">
        <w:rPr>
          <w:rFonts w:ascii="Arial" w:hAnsi="Arial" w:cs="Arial"/>
          <w:b/>
          <w:bCs/>
          <w:sz w:val="36"/>
          <w:szCs w:val="36"/>
        </w:rPr>
        <w:t>Fort Carson Commanding General’s</w:t>
      </w:r>
    </w:p>
    <w:p w14:paraId="4D3BE079" w14:textId="77777777" w:rsidR="00D82115" w:rsidRPr="000D144E" w:rsidRDefault="00D82115" w:rsidP="00D82115">
      <w:pPr>
        <w:pStyle w:val="BodyText"/>
        <w:kinsoku w:val="0"/>
        <w:overflowPunct w:val="0"/>
        <w:spacing w:before="85"/>
        <w:ind w:left="680"/>
        <w:jc w:val="center"/>
        <w:rPr>
          <w:rFonts w:ascii="Arial" w:hAnsi="Arial" w:cs="Arial"/>
          <w:b/>
          <w:bCs/>
          <w:sz w:val="36"/>
          <w:szCs w:val="36"/>
        </w:rPr>
      </w:pPr>
      <w:r w:rsidRPr="000D144E">
        <w:rPr>
          <w:rFonts w:ascii="Arial" w:hAnsi="Arial" w:cs="Arial"/>
          <w:b/>
          <w:bCs/>
          <w:sz w:val="36"/>
          <w:szCs w:val="36"/>
        </w:rPr>
        <w:t>Certificate of Appreciation</w:t>
      </w:r>
    </w:p>
    <w:p w14:paraId="26232890" w14:textId="45278A94" w:rsidR="00D31828" w:rsidRPr="00534A3C" w:rsidRDefault="002932A5">
      <w:pPr>
        <w:pStyle w:val="BodyText"/>
        <w:kinsoku w:val="0"/>
        <w:overflowPunct w:val="0"/>
        <w:spacing w:before="10"/>
        <w:rPr>
          <w:rFonts w:ascii="Arial" w:hAnsi="Arial" w:cs="Arial"/>
          <w:b/>
          <w:bCs/>
          <w:sz w:val="18"/>
          <w:szCs w:val="18"/>
        </w:rPr>
      </w:pPr>
      <w:r w:rsidRPr="00534A3C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1824" behindDoc="0" locked="0" layoutInCell="0" allowOverlap="1" wp14:anchorId="18F5A5B4" wp14:editId="3ADC854D">
                <wp:simplePos x="0" y="0"/>
                <wp:positionH relativeFrom="margin">
                  <wp:posOffset>970915</wp:posOffset>
                </wp:positionH>
                <wp:positionV relativeFrom="paragraph">
                  <wp:posOffset>106045</wp:posOffset>
                </wp:positionV>
                <wp:extent cx="5208270" cy="12700"/>
                <wp:effectExtent l="0" t="0" r="0" b="0"/>
                <wp:wrapTopAndBottom/>
                <wp:docPr id="188358946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8270" cy="12700"/>
                        </a:xfrm>
                        <a:custGeom>
                          <a:avLst/>
                          <a:gdLst>
                            <a:gd name="T0" fmla="*/ 0 w 8202"/>
                            <a:gd name="T1" fmla="*/ 0 h 20"/>
                            <a:gd name="T2" fmla="*/ 8201 w 82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02" h="20">
                              <a:moveTo>
                                <a:pt x="0" y="0"/>
                              </a:moveTo>
                              <a:lnTo>
                                <a:pt x="8201" y="0"/>
                              </a:lnTo>
                            </a:path>
                          </a:pathLst>
                        </a:custGeom>
                        <a:noFill/>
                        <a:ln w="101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2AD97A" id="Freeform 3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points="76.45pt,8.35pt,486.5pt,8.35pt" coordsize="82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" o:allowincell="f" filled="f" strokeweight=".28278mm">
                <v:path arrowok="t" o:connecttype="custom" o:connectlocs="0,0;5207635,0" o:connectangles="0,0"/>
                <w10:wrap type="topAndBottom" anchorx="margin"/>
              </v:polyline>
            </w:pict>
          </mc:Fallback>
        </mc:AlternateContent>
      </w:r>
    </w:p>
    <w:p w14:paraId="26232891" w14:textId="77777777" w:rsidR="00D31828" w:rsidRPr="00534A3C" w:rsidRDefault="00D31828">
      <w:pPr>
        <w:pStyle w:val="BodyText"/>
        <w:kinsoku w:val="0"/>
        <w:overflowPunct w:val="0"/>
        <w:spacing w:before="5"/>
        <w:rPr>
          <w:rFonts w:ascii="Arial" w:hAnsi="Arial" w:cs="Arial"/>
          <w:b/>
          <w:bCs/>
          <w:sz w:val="26"/>
          <w:szCs w:val="26"/>
        </w:rPr>
      </w:pPr>
    </w:p>
    <w:p w14:paraId="6CFCAF1E" w14:textId="77777777" w:rsidR="00792161" w:rsidRPr="00534A3C" w:rsidRDefault="00792161" w:rsidP="00792161">
      <w:pPr>
        <w:pStyle w:val="Heading2"/>
        <w:kinsoku w:val="0"/>
        <w:overflowPunct w:val="0"/>
        <w:spacing w:before="85" w:line="240" w:lineRule="auto"/>
        <w:rPr>
          <w:rFonts w:ascii="Arial" w:hAnsi="Arial" w:cs="Arial"/>
          <w:color w:val="C00000"/>
        </w:rPr>
      </w:pPr>
      <w:r w:rsidRPr="00534A3C">
        <w:rPr>
          <w:rFonts w:ascii="Arial" w:hAnsi="Arial" w:cs="Arial"/>
          <w:color w:val="C00000"/>
        </w:rPr>
        <w:t xml:space="preserve">Nomination Due: </w:t>
      </w:r>
      <w:r>
        <w:rPr>
          <w:rFonts w:ascii="Arial" w:hAnsi="Arial" w:cs="Arial"/>
          <w:color w:val="C00000"/>
        </w:rPr>
        <w:t>27 February</w:t>
      </w:r>
      <w:r w:rsidRPr="00534A3C">
        <w:rPr>
          <w:rFonts w:ascii="Arial" w:hAnsi="Arial" w:cs="Arial"/>
          <w:color w:val="C00000"/>
        </w:rPr>
        <w:t xml:space="preserve"> 202</w:t>
      </w:r>
      <w:r>
        <w:rPr>
          <w:rFonts w:ascii="Arial" w:hAnsi="Arial" w:cs="Arial"/>
          <w:color w:val="C00000"/>
        </w:rPr>
        <w:t>6</w:t>
      </w:r>
    </w:p>
    <w:p w14:paraId="34D70D3B" w14:textId="77777777" w:rsidR="00792161" w:rsidRDefault="00792161" w:rsidP="00792161">
      <w:pPr>
        <w:pStyle w:val="Heading4"/>
        <w:kinsoku w:val="0"/>
        <w:overflowPunct w:val="0"/>
        <w:ind w:right="244"/>
        <w:jc w:val="center"/>
        <w:rPr>
          <w:rFonts w:ascii="Arial" w:hAnsi="Arial" w:cs="Arial"/>
          <w:color w:val="C00000"/>
        </w:rPr>
      </w:pPr>
      <w:r w:rsidRPr="00534A3C">
        <w:rPr>
          <w:rFonts w:ascii="Arial" w:hAnsi="Arial" w:cs="Arial"/>
          <w:color w:val="C00000"/>
        </w:rPr>
        <w:t xml:space="preserve">Calendar Year of Volunteer Service being recognized: </w:t>
      </w:r>
    </w:p>
    <w:p w14:paraId="392369AD" w14:textId="77777777" w:rsidR="00792161" w:rsidRPr="00534A3C" w:rsidRDefault="00792161" w:rsidP="00792161">
      <w:pPr>
        <w:pStyle w:val="Heading4"/>
        <w:kinsoku w:val="0"/>
        <w:overflowPunct w:val="0"/>
        <w:ind w:right="244"/>
        <w:jc w:val="center"/>
        <w:rPr>
          <w:rFonts w:ascii="Arial" w:hAnsi="Arial" w:cs="Arial"/>
          <w:color w:val="C00000"/>
        </w:rPr>
      </w:pPr>
      <w:r w:rsidRPr="00534A3C">
        <w:rPr>
          <w:rFonts w:ascii="Arial" w:hAnsi="Arial" w:cs="Arial"/>
          <w:color w:val="C00000"/>
        </w:rPr>
        <w:t>1 January 202</w:t>
      </w:r>
      <w:r>
        <w:rPr>
          <w:rFonts w:ascii="Arial" w:hAnsi="Arial" w:cs="Arial"/>
          <w:color w:val="C00000"/>
        </w:rPr>
        <w:t>5</w:t>
      </w:r>
      <w:r w:rsidRPr="00534A3C">
        <w:rPr>
          <w:rFonts w:ascii="Arial" w:hAnsi="Arial" w:cs="Arial"/>
          <w:color w:val="C00000"/>
        </w:rPr>
        <w:t>- 31 December 202</w:t>
      </w:r>
      <w:r>
        <w:rPr>
          <w:rFonts w:ascii="Arial" w:hAnsi="Arial" w:cs="Arial"/>
          <w:color w:val="C00000"/>
        </w:rPr>
        <w:t>5</w:t>
      </w:r>
    </w:p>
    <w:p w14:paraId="26232894" w14:textId="77777777" w:rsidR="00D31828" w:rsidRPr="00534A3C" w:rsidRDefault="00D31828">
      <w:pPr>
        <w:pStyle w:val="BodyText"/>
        <w:kinsoku w:val="0"/>
        <w:overflowPunct w:val="0"/>
        <w:rPr>
          <w:rFonts w:ascii="Arial" w:hAnsi="Arial" w:cs="Arial"/>
          <w:b/>
          <w:bCs/>
          <w:sz w:val="30"/>
          <w:szCs w:val="30"/>
        </w:rPr>
      </w:pPr>
    </w:p>
    <w:p w14:paraId="49C5D4F8" w14:textId="66AC88FD" w:rsidR="00D85032" w:rsidRPr="00534A3C" w:rsidRDefault="00D31828" w:rsidP="00D85032">
      <w:pPr>
        <w:pStyle w:val="BodyText"/>
        <w:kinsoku w:val="0"/>
        <w:overflowPunct w:val="0"/>
        <w:spacing w:before="247"/>
        <w:ind w:left="244" w:right="571"/>
        <w:jc w:val="center"/>
        <w:rPr>
          <w:rFonts w:ascii="Arial" w:hAnsi="Arial" w:cs="Arial"/>
          <w:sz w:val="24"/>
          <w:szCs w:val="24"/>
        </w:rPr>
      </w:pPr>
      <w:r w:rsidRPr="00534A3C">
        <w:rPr>
          <w:rFonts w:ascii="Arial" w:hAnsi="Arial" w:cs="Arial"/>
          <w:sz w:val="24"/>
          <w:szCs w:val="24"/>
        </w:rPr>
        <w:t xml:space="preserve">The point of contact for all awards: </w:t>
      </w:r>
      <w:r w:rsidR="004C723A" w:rsidRPr="00534A3C">
        <w:rPr>
          <w:rFonts w:ascii="Arial" w:hAnsi="Arial" w:cs="Arial"/>
          <w:sz w:val="24"/>
          <w:szCs w:val="24"/>
        </w:rPr>
        <w:t>Cy</w:t>
      </w:r>
      <w:r w:rsidR="002D7A48" w:rsidRPr="00534A3C">
        <w:rPr>
          <w:rFonts w:ascii="Arial" w:hAnsi="Arial" w:cs="Arial"/>
          <w:sz w:val="24"/>
          <w:szCs w:val="24"/>
        </w:rPr>
        <w:t>nthia Brisby</w:t>
      </w:r>
      <w:r w:rsidRPr="00534A3C">
        <w:rPr>
          <w:rFonts w:ascii="Arial" w:hAnsi="Arial" w:cs="Arial"/>
          <w:sz w:val="24"/>
          <w:szCs w:val="24"/>
        </w:rPr>
        <w:t xml:space="preserve">, </w:t>
      </w:r>
      <w:r w:rsidR="00480CE2" w:rsidRPr="00534A3C">
        <w:rPr>
          <w:rFonts w:ascii="Arial" w:hAnsi="Arial" w:cs="Arial"/>
          <w:sz w:val="24"/>
          <w:szCs w:val="24"/>
        </w:rPr>
        <w:t>Fort Carson Army Volunteer Program Manager</w:t>
      </w:r>
      <w:r w:rsidRPr="00534A3C">
        <w:rPr>
          <w:rFonts w:ascii="Arial" w:hAnsi="Arial" w:cs="Arial"/>
          <w:sz w:val="24"/>
          <w:szCs w:val="24"/>
        </w:rPr>
        <w:t xml:space="preserve">. Additional information can be obtained by calling </w:t>
      </w:r>
      <w:r w:rsidR="00047C42" w:rsidRPr="00534A3C">
        <w:rPr>
          <w:rFonts w:ascii="Arial" w:hAnsi="Arial" w:cs="Arial"/>
          <w:sz w:val="24"/>
          <w:szCs w:val="24"/>
        </w:rPr>
        <w:t>(</w:t>
      </w:r>
      <w:r w:rsidR="00D85032" w:rsidRPr="00534A3C">
        <w:rPr>
          <w:rFonts w:ascii="Arial" w:hAnsi="Arial" w:cs="Arial"/>
          <w:sz w:val="24"/>
          <w:szCs w:val="24"/>
        </w:rPr>
        <w:t>719) 526-1082 / (719) 425-5009 or emailing</w:t>
      </w:r>
      <w:r w:rsidR="004D6689" w:rsidRPr="00534A3C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4D6689" w:rsidRPr="00534A3C">
          <w:rPr>
            <w:rStyle w:val="Hyperlink"/>
            <w:rFonts w:ascii="Arial" w:hAnsi="Arial" w:cs="Arial"/>
            <w:sz w:val="24"/>
            <w:szCs w:val="24"/>
          </w:rPr>
          <w:t>cynthia.a.brisby.civ@army.mil</w:t>
        </w:r>
      </w:hyperlink>
      <w:r w:rsidR="004D6689" w:rsidRPr="00534A3C">
        <w:rPr>
          <w:rFonts w:ascii="Arial" w:hAnsi="Arial" w:cs="Arial"/>
          <w:sz w:val="24"/>
          <w:szCs w:val="24"/>
        </w:rPr>
        <w:t xml:space="preserve"> </w:t>
      </w:r>
    </w:p>
    <w:p w14:paraId="31744A39" w14:textId="77777777" w:rsidR="00792161" w:rsidRPr="00534A3C" w:rsidRDefault="00792161" w:rsidP="00792161">
      <w:pPr>
        <w:pStyle w:val="BodyText"/>
        <w:kinsoku w:val="0"/>
        <w:overflowPunct w:val="0"/>
        <w:spacing w:before="247"/>
        <w:ind w:left="244" w:right="571"/>
        <w:jc w:val="center"/>
        <w:rPr>
          <w:rFonts w:ascii="Arial" w:hAnsi="Arial" w:cs="Arial"/>
          <w:sz w:val="24"/>
          <w:szCs w:val="24"/>
        </w:rPr>
      </w:pPr>
      <w:r w:rsidRPr="00534A3C">
        <w:rPr>
          <w:rFonts w:ascii="Arial" w:hAnsi="Arial" w:cs="Arial"/>
          <w:sz w:val="24"/>
          <w:szCs w:val="24"/>
        </w:rPr>
        <w:t xml:space="preserve">Email nomination packets to: </w:t>
      </w:r>
      <w:r>
        <w:rPr>
          <w:rFonts w:ascii="Arial" w:hAnsi="Arial" w:cs="Arial"/>
          <w:sz w:val="24"/>
          <w:szCs w:val="24"/>
        </w:rPr>
        <w:br/>
      </w:r>
      <w:r w:rsidRPr="00534A3C">
        <w:rPr>
          <w:rFonts w:ascii="Arial" w:hAnsi="Arial" w:cs="Arial"/>
          <w:sz w:val="24"/>
          <w:szCs w:val="24"/>
        </w:rPr>
        <w:t xml:space="preserve">AVC Office </w:t>
      </w:r>
      <w:hyperlink r:id="rId13" w:history="1">
        <w:r w:rsidRPr="001169A0">
          <w:rPr>
            <w:rStyle w:val="Hyperlink"/>
            <w:rFonts w:ascii="Arial" w:hAnsi="Arial" w:cs="Arial"/>
          </w:rPr>
          <w:t>usarmy.carson.id-readiness.list.dfmwr-acs-army-volunteer-corp@army.mil</w:t>
        </w:r>
      </w:hyperlink>
      <w:r w:rsidRPr="00534A3C">
        <w:rPr>
          <w:rStyle w:val="Hyperlink"/>
          <w:rFonts w:ascii="Arial" w:hAnsi="Arial" w:cs="Arial"/>
          <w:color w:val="auto"/>
          <w:u w:val="none"/>
        </w:rPr>
        <w:t xml:space="preserve"> </w:t>
      </w:r>
      <w:r>
        <w:rPr>
          <w:rStyle w:val="Hyperlink"/>
          <w:rFonts w:ascii="Arial" w:hAnsi="Arial" w:cs="Arial"/>
          <w:color w:val="auto"/>
          <w:u w:val="none"/>
        </w:rPr>
        <w:br/>
      </w:r>
      <w:r w:rsidRPr="00534A3C">
        <w:rPr>
          <w:rStyle w:val="Hyperlink"/>
          <w:rFonts w:ascii="Arial" w:hAnsi="Arial" w:cs="Arial"/>
          <w:color w:val="auto"/>
          <w:u w:val="none"/>
        </w:rPr>
        <w:t xml:space="preserve">Division CFRR </w:t>
      </w:r>
      <w:hyperlink r:id="rId14" w:history="1">
        <w:r w:rsidRPr="00847C2B">
          <w:rPr>
            <w:rStyle w:val="Hyperlink"/>
            <w:rFonts w:ascii="Arial" w:hAnsi="Arial" w:cs="Arial"/>
          </w:rPr>
          <w:t>jack.m.luth.mil@army.mil</w:t>
        </w:r>
      </w:hyperlink>
    </w:p>
    <w:p w14:paraId="2718F880" w14:textId="77777777" w:rsidR="004D6689" w:rsidRPr="00534A3C" w:rsidRDefault="004D6689" w:rsidP="00D85032">
      <w:pPr>
        <w:pStyle w:val="BodyText"/>
        <w:kinsoku w:val="0"/>
        <w:overflowPunct w:val="0"/>
        <w:spacing w:before="247"/>
        <w:ind w:left="244" w:right="571"/>
        <w:jc w:val="center"/>
        <w:rPr>
          <w:rFonts w:ascii="Arial" w:hAnsi="Arial" w:cs="Arial"/>
          <w:sz w:val="24"/>
          <w:szCs w:val="24"/>
        </w:rPr>
      </w:pPr>
    </w:p>
    <w:p w14:paraId="26232897" w14:textId="77777777" w:rsidR="00D31828" w:rsidRPr="00534A3C" w:rsidRDefault="00D31828">
      <w:pPr>
        <w:pStyle w:val="BodyText"/>
        <w:kinsoku w:val="0"/>
        <w:overflowPunct w:val="0"/>
        <w:ind w:left="244" w:right="566"/>
        <w:jc w:val="center"/>
        <w:rPr>
          <w:rFonts w:ascii="Arial" w:hAnsi="Arial" w:cs="Arial"/>
          <w:color w:val="0000FF"/>
          <w:sz w:val="24"/>
          <w:szCs w:val="24"/>
        </w:rPr>
        <w:sectPr w:rsidR="00D31828" w:rsidRPr="00534A3C">
          <w:footerReference w:type="default" r:id="rId15"/>
          <w:pgSz w:w="12240" w:h="15840"/>
          <w:pgMar w:top="1340" w:right="480" w:bottom="1160" w:left="500" w:header="0" w:footer="9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  <w:noEndnote/>
        </w:sectPr>
      </w:pPr>
    </w:p>
    <w:p w14:paraId="77DDAC34" w14:textId="77777777" w:rsidR="00D82115" w:rsidRDefault="00D82115">
      <w:pPr>
        <w:pStyle w:val="BodyText"/>
        <w:kinsoku w:val="0"/>
        <w:overflowPunct w:val="0"/>
        <w:spacing w:before="57"/>
        <w:ind w:left="5" w:right="244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lastRenderedPageBreak/>
        <w:t xml:space="preserve">Fort Carson Commanding General’s </w:t>
      </w:r>
    </w:p>
    <w:p w14:paraId="26232898" w14:textId="22783032" w:rsidR="00D31828" w:rsidRPr="00534A3C" w:rsidRDefault="00D82115">
      <w:pPr>
        <w:pStyle w:val="BodyText"/>
        <w:kinsoku w:val="0"/>
        <w:overflowPunct w:val="0"/>
        <w:spacing w:before="57"/>
        <w:ind w:left="5" w:right="244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Certificate of Appreciation </w:t>
      </w:r>
    </w:p>
    <w:p w14:paraId="26232899" w14:textId="77777777" w:rsidR="00D31828" w:rsidRPr="00534A3C" w:rsidRDefault="00D31828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623289A" w14:textId="77777777" w:rsidR="00D31828" w:rsidRPr="00534A3C" w:rsidRDefault="00D31828">
      <w:pPr>
        <w:pStyle w:val="BodyText"/>
        <w:kinsoku w:val="0"/>
        <w:overflowPunct w:val="0"/>
        <w:spacing w:before="6"/>
        <w:rPr>
          <w:rFonts w:ascii="Arial" w:hAnsi="Arial" w:cs="Arial"/>
          <w:b/>
          <w:bCs/>
          <w:sz w:val="29"/>
          <w:szCs w:val="29"/>
        </w:rPr>
      </w:pPr>
    </w:p>
    <w:tbl>
      <w:tblPr>
        <w:tblW w:w="0" w:type="auto"/>
        <w:tblInd w:w="445" w:type="dxa"/>
        <w:tblCellMar>
          <w:top w:w="115" w:type="dxa"/>
          <w:bottom w:w="115" w:type="dxa"/>
        </w:tblCellMar>
        <w:tblLook w:val="0000" w:firstRow="0" w:lastRow="0" w:firstColumn="0" w:lastColumn="0" w:noHBand="0" w:noVBand="0"/>
      </w:tblPr>
      <w:tblGrid>
        <w:gridCol w:w="2520"/>
        <w:gridCol w:w="7830"/>
      </w:tblGrid>
      <w:tr w:rsidR="00D31828" w:rsidRPr="00534A3C" w14:paraId="2623289D" w14:textId="77777777" w:rsidTr="00C32D4C">
        <w:trPr>
          <w:trHeight w:val="54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B74D" w14:textId="77777777" w:rsidR="006B4F5D" w:rsidRDefault="00D31828" w:rsidP="006B4F5D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A049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Award </w:t>
            </w:r>
          </w:p>
          <w:p w14:paraId="2623289B" w14:textId="63418114" w:rsidR="00D31828" w:rsidRPr="00534A3C" w:rsidRDefault="00D31828" w:rsidP="006B4F5D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</w:rPr>
            </w:pPr>
            <w:r w:rsidRPr="001A0490">
              <w:rPr>
                <w:rFonts w:ascii="Arial" w:hAnsi="Arial" w:cs="Arial"/>
                <w:b/>
                <w:bCs/>
                <w:sz w:val="28"/>
                <w:szCs w:val="28"/>
              </w:rPr>
              <w:t>Description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289C" w14:textId="0F009044" w:rsidR="00D31828" w:rsidRPr="002D6A90" w:rsidRDefault="00D82115">
            <w:pPr>
              <w:pStyle w:val="TableParagraph"/>
              <w:kinsoku w:val="0"/>
              <w:overflowPunct w:val="0"/>
              <w:spacing w:line="266" w:lineRule="exact"/>
              <w:ind w:right="643"/>
              <w:rPr>
                <w:rFonts w:ascii="Arial" w:hAnsi="Arial" w:cs="Arial"/>
              </w:rPr>
            </w:pPr>
            <w:r w:rsidRPr="000D144E">
              <w:rPr>
                <w:rFonts w:ascii="Arial" w:hAnsi="Arial" w:cs="Arial"/>
              </w:rPr>
              <w:t>The Fort Carson ‘Commanding General’s (CG’s) Certificate of Appreciation (COA)’ recognizes any outstanding volunteer annually.</w:t>
            </w:r>
          </w:p>
        </w:tc>
      </w:tr>
      <w:tr w:rsidR="00D31828" w:rsidRPr="00534A3C" w14:paraId="262328A1" w14:textId="77777777" w:rsidTr="00D06D84">
        <w:trPr>
          <w:trHeight w:val="38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1553" w14:textId="77777777" w:rsidR="006B4F5D" w:rsidRDefault="00D31828" w:rsidP="006B4F5D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4F5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Award </w:t>
            </w:r>
          </w:p>
          <w:p w14:paraId="2623289E" w14:textId="53E1F969" w:rsidR="00D31828" w:rsidRPr="00534A3C" w:rsidRDefault="00D31828" w:rsidP="006B4F5D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</w:rPr>
            </w:pPr>
            <w:r w:rsidRPr="006B4F5D">
              <w:rPr>
                <w:rFonts w:ascii="Arial" w:hAnsi="Arial" w:cs="Arial"/>
                <w:b/>
                <w:bCs/>
                <w:sz w:val="28"/>
                <w:szCs w:val="28"/>
              </w:rPr>
              <w:t>Presentation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2985" w14:textId="77777777" w:rsidR="00D82115" w:rsidRPr="000D144E" w:rsidRDefault="00D82115" w:rsidP="00D82115">
            <w:pPr>
              <w:pStyle w:val="TableParagraph"/>
              <w:kinsoku w:val="0"/>
              <w:overflowPunct w:val="0"/>
              <w:ind w:left="146" w:right="2090"/>
              <w:rPr>
                <w:rFonts w:ascii="Arial" w:hAnsi="Arial" w:cs="Arial"/>
              </w:rPr>
            </w:pPr>
            <w:r w:rsidRPr="000D144E">
              <w:rPr>
                <w:rFonts w:ascii="Arial" w:hAnsi="Arial" w:cs="Arial"/>
              </w:rPr>
              <w:t>The COA is presented at the time and venue of the unit/directorate/organization’s discretion.</w:t>
            </w:r>
          </w:p>
          <w:p w14:paraId="37C59927" w14:textId="77777777" w:rsidR="00D82115" w:rsidRPr="000D144E" w:rsidRDefault="00D82115" w:rsidP="00D82115">
            <w:pPr>
              <w:pStyle w:val="TableParagraph"/>
              <w:kinsoku w:val="0"/>
              <w:overflowPunct w:val="0"/>
              <w:ind w:left="125" w:right="1098"/>
              <w:rPr>
                <w:rFonts w:ascii="Arial" w:hAnsi="Arial" w:cs="Arial"/>
                <w:color w:val="000000"/>
              </w:rPr>
            </w:pPr>
            <w:r w:rsidRPr="000D144E">
              <w:rPr>
                <w:rFonts w:ascii="Arial" w:hAnsi="Arial" w:cs="Arial"/>
              </w:rPr>
              <w:t xml:space="preserve">This is </w:t>
            </w:r>
            <w:r w:rsidRPr="000D144E">
              <w:rPr>
                <w:rFonts w:ascii="Arial" w:hAnsi="Arial" w:cs="Arial"/>
                <w:b/>
                <w:bCs/>
                <w:color w:val="FF0000"/>
              </w:rPr>
              <w:t xml:space="preserve">not </w:t>
            </w:r>
            <w:r w:rsidRPr="000D144E">
              <w:rPr>
                <w:rFonts w:ascii="Arial" w:hAnsi="Arial" w:cs="Arial"/>
                <w:color w:val="000000"/>
              </w:rPr>
              <w:t>presented at the Fort Carson Annual Installation Volunteer Award Recognition. The COA will be given to the</w:t>
            </w:r>
          </w:p>
          <w:p w14:paraId="262328A0" w14:textId="32912BBC" w:rsidR="00D31828" w:rsidRPr="00534A3C" w:rsidRDefault="00D82115" w:rsidP="00D82115">
            <w:pPr>
              <w:pStyle w:val="TableParagraph"/>
              <w:kinsoku w:val="0"/>
              <w:overflowPunct w:val="0"/>
              <w:spacing w:line="264" w:lineRule="exact"/>
              <w:rPr>
                <w:rFonts w:ascii="Arial" w:hAnsi="Arial" w:cs="Arial"/>
              </w:rPr>
            </w:pPr>
            <w:r w:rsidRPr="000D144E">
              <w:rPr>
                <w:rFonts w:ascii="Arial" w:hAnsi="Arial" w:cs="Arial"/>
              </w:rPr>
              <w:t>unit/directorate/organization to be presented at their respective/internal Volunteer award recognition. Those submitting a memorandum should coordinate with the AVCC to ensure award memorandums are received, processed, and will be available for their internal volunteer recognition ceremony.</w:t>
            </w:r>
          </w:p>
        </w:tc>
      </w:tr>
      <w:tr w:rsidR="00D31828" w:rsidRPr="00534A3C" w14:paraId="262328A5" w14:textId="77777777" w:rsidTr="001F057F">
        <w:trPr>
          <w:trHeight w:val="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28A2" w14:textId="77777777" w:rsidR="00D31828" w:rsidRPr="00534A3C" w:rsidRDefault="00D31828" w:rsidP="006B4F5D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</w:rPr>
            </w:pPr>
            <w:r w:rsidRPr="006B4F5D">
              <w:rPr>
                <w:rFonts w:ascii="Arial" w:hAnsi="Arial" w:cs="Arial"/>
                <w:b/>
                <w:bCs/>
                <w:sz w:val="28"/>
                <w:szCs w:val="28"/>
              </w:rPr>
              <w:t>Components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28A4" w14:textId="7C79E070" w:rsidR="00D31828" w:rsidRPr="00534A3C" w:rsidRDefault="00D82115" w:rsidP="009E7549">
            <w:pPr>
              <w:pStyle w:val="TableParagraph"/>
              <w:kinsoku w:val="0"/>
              <w:overflowPunct w:val="0"/>
              <w:spacing w:line="246" w:lineRule="exact"/>
              <w:rPr>
                <w:rFonts w:ascii="Arial" w:hAnsi="Arial" w:cs="Arial"/>
              </w:rPr>
            </w:pPr>
            <w:r w:rsidRPr="000D144E">
              <w:rPr>
                <w:rFonts w:ascii="Arial" w:hAnsi="Arial" w:cs="Arial"/>
              </w:rPr>
              <w:t>Certificate signed by the Installation Commanding General.</w:t>
            </w:r>
          </w:p>
        </w:tc>
      </w:tr>
      <w:tr w:rsidR="00D31828" w:rsidRPr="00534A3C" w14:paraId="262328AB" w14:textId="77777777" w:rsidTr="00832B23">
        <w:trPr>
          <w:trHeight w:val="17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A2CF" w14:textId="77777777" w:rsidR="006B4F5D" w:rsidRPr="006B4F5D" w:rsidRDefault="00D31828" w:rsidP="006B4F5D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B4F5D">
              <w:rPr>
                <w:rFonts w:ascii="Arial" w:hAnsi="Arial" w:cs="Arial"/>
                <w:b/>
                <w:bCs/>
                <w:sz w:val="28"/>
                <w:szCs w:val="28"/>
              </w:rPr>
              <w:t>Approving</w:t>
            </w:r>
          </w:p>
          <w:p w14:paraId="262328A6" w14:textId="1E315B27" w:rsidR="00D31828" w:rsidRPr="00534A3C" w:rsidRDefault="00D31828" w:rsidP="006B4F5D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</w:rPr>
            </w:pPr>
            <w:r w:rsidRPr="006B4F5D">
              <w:rPr>
                <w:rFonts w:ascii="Arial" w:hAnsi="Arial" w:cs="Arial"/>
                <w:b/>
                <w:bCs/>
                <w:sz w:val="28"/>
                <w:szCs w:val="28"/>
              </w:rPr>
              <w:t>Authority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28AA" w14:textId="085EBABD" w:rsidR="00C32D4C" w:rsidRPr="00534A3C" w:rsidRDefault="00D82115" w:rsidP="00C32D4C">
            <w:pPr>
              <w:pStyle w:val="TableParagraph"/>
              <w:kinsoku w:val="0"/>
              <w:overflowPunct w:val="0"/>
              <w:spacing w:line="264" w:lineRule="exact"/>
              <w:rPr>
                <w:rFonts w:ascii="Arial" w:hAnsi="Arial" w:cs="Arial"/>
              </w:rPr>
            </w:pPr>
            <w:r w:rsidRPr="000D144E">
              <w:rPr>
                <w:rFonts w:ascii="Arial" w:hAnsi="Arial" w:cs="Arial"/>
              </w:rPr>
              <w:t>Fort Carson Commanding General</w:t>
            </w:r>
          </w:p>
        </w:tc>
      </w:tr>
      <w:tr w:rsidR="00D31828" w:rsidRPr="00534A3C" w14:paraId="262328B2" w14:textId="77777777" w:rsidTr="00832B23">
        <w:trPr>
          <w:trHeight w:val="127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28AC" w14:textId="77777777" w:rsidR="00D31828" w:rsidRPr="00534A3C" w:rsidRDefault="00D31828">
            <w:pPr>
              <w:pStyle w:val="TableParagraph"/>
              <w:kinsoku w:val="0"/>
              <w:overflowPunct w:val="0"/>
              <w:spacing w:line="270" w:lineRule="exact"/>
              <w:rPr>
                <w:rFonts w:ascii="Arial" w:hAnsi="Arial" w:cs="Arial"/>
                <w:b/>
                <w:bCs/>
              </w:rPr>
            </w:pPr>
            <w:r w:rsidRPr="00611DEE">
              <w:rPr>
                <w:rFonts w:ascii="Arial" w:hAnsi="Arial" w:cs="Arial"/>
                <w:b/>
                <w:bCs/>
                <w:sz w:val="28"/>
                <w:szCs w:val="28"/>
              </w:rPr>
              <w:t>Criteria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C1BE" w14:textId="77777777" w:rsidR="00D82115" w:rsidRPr="000D144E" w:rsidRDefault="00D82115" w:rsidP="00D82115">
            <w:pPr>
              <w:pStyle w:val="TableParagraph"/>
              <w:numPr>
                <w:ilvl w:val="0"/>
                <w:numId w:val="8"/>
              </w:numPr>
              <w:tabs>
                <w:tab w:val="left" w:pos="402"/>
              </w:tabs>
              <w:kinsoku w:val="0"/>
              <w:overflowPunct w:val="0"/>
              <w:spacing w:line="237" w:lineRule="auto"/>
              <w:ind w:right="1431"/>
              <w:rPr>
                <w:rFonts w:ascii="Arial" w:hAnsi="Arial" w:cs="Arial"/>
              </w:rPr>
            </w:pPr>
            <w:r w:rsidRPr="000D144E">
              <w:rPr>
                <w:rFonts w:ascii="Arial" w:hAnsi="Arial" w:cs="Arial"/>
              </w:rPr>
              <w:t>Any Fort Carson volunteer who has served within the Unit/Directorate/Organization throughout the</w:t>
            </w:r>
            <w:r w:rsidRPr="000D144E">
              <w:rPr>
                <w:rFonts w:ascii="Arial" w:hAnsi="Arial" w:cs="Arial"/>
                <w:spacing w:val="-20"/>
              </w:rPr>
              <w:t xml:space="preserve"> </w:t>
            </w:r>
            <w:r w:rsidRPr="000D144E">
              <w:rPr>
                <w:rFonts w:ascii="Arial" w:hAnsi="Arial" w:cs="Arial"/>
              </w:rPr>
              <w:t>calendar.</w:t>
            </w:r>
          </w:p>
          <w:p w14:paraId="1E8B7E67" w14:textId="77777777" w:rsidR="00D82115" w:rsidRPr="000D144E" w:rsidRDefault="00D82115" w:rsidP="00D82115">
            <w:pPr>
              <w:pStyle w:val="TableParagraph"/>
              <w:numPr>
                <w:ilvl w:val="0"/>
                <w:numId w:val="8"/>
              </w:numPr>
              <w:tabs>
                <w:tab w:val="left" w:pos="402"/>
              </w:tabs>
              <w:kinsoku w:val="0"/>
              <w:overflowPunct w:val="0"/>
              <w:spacing w:line="237" w:lineRule="auto"/>
              <w:ind w:right="346"/>
              <w:rPr>
                <w:rFonts w:ascii="Arial" w:hAnsi="Arial" w:cs="Arial"/>
              </w:rPr>
            </w:pPr>
            <w:r w:rsidRPr="000D144E">
              <w:rPr>
                <w:rFonts w:ascii="Arial" w:hAnsi="Arial" w:cs="Arial"/>
              </w:rPr>
              <w:t>Those volunteers submitted by units/organizations will receive</w:t>
            </w:r>
            <w:r w:rsidRPr="000D144E">
              <w:rPr>
                <w:rFonts w:ascii="Arial" w:hAnsi="Arial" w:cs="Arial"/>
                <w:spacing w:val="-13"/>
              </w:rPr>
              <w:t xml:space="preserve"> </w:t>
            </w:r>
            <w:r w:rsidRPr="000D144E">
              <w:rPr>
                <w:rFonts w:ascii="Arial" w:hAnsi="Arial" w:cs="Arial"/>
              </w:rPr>
              <w:t>the COA</w:t>
            </w:r>
          </w:p>
          <w:p w14:paraId="262328B1" w14:textId="687CE9F1" w:rsidR="00D31828" w:rsidRPr="003E237F" w:rsidRDefault="00D82115" w:rsidP="00D82115">
            <w:pPr>
              <w:pStyle w:val="TableParagraph"/>
              <w:numPr>
                <w:ilvl w:val="0"/>
                <w:numId w:val="8"/>
              </w:numPr>
              <w:tabs>
                <w:tab w:val="left" w:pos="867"/>
              </w:tabs>
              <w:kinsoku w:val="0"/>
              <w:overflowPunct w:val="0"/>
              <w:spacing w:line="237" w:lineRule="auto"/>
              <w:ind w:right="701"/>
              <w:rPr>
                <w:rFonts w:ascii="Arial" w:hAnsi="Arial" w:cs="Arial"/>
              </w:rPr>
            </w:pPr>
            <w:r w:rsidRPr="000D144E">
              <w:rPr>
                <w:rFonts w:ascii="Arial" w:hAnsi="Arial" w:cs="Arial"/>
              </w:rPr>
              <w:t>Units, Directorate and Agencies are responsible to submit the memorandum to the AVCC to be processed submission due</w:t>
            </w:r>
            <w:r w:rsidRPr="000D144E">
              <w:rPr>
                <w:rFonts w:ascii="Arial" w:hAnsi="Arial" w:cs="Arial"/>
                <w:spacing w:val="3"/>
              </w:rPr>
              <w:t xml:space="preserve"> </w:t>
            </w:r>
            <w:r w:rsidRPr="000D144E">
              <w:rPr>
                <w:rFonts w:ascii="Arial" w:hAnsi="Arial" w:cs="Arial"/>
                <w:spacing w:val="-4"/>
              </w:rPr>
              <w:t>date/</w:t>
            </w:r>
          </w:p>
        </w:tc>
      </w:tr>
      <w:tr w:rsidR="00D31828" w:rsidRPr="00534A3C" w14:paraId="262328BB" w14:textId="77777777" w:rsidTr="00832B23">
        <w:trPr>
          <w:trHeight w:val="96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EE6" w14:textId="77777777" w:rsidR="00611DEE" w:rsidRPr="00611DEE" w:rsidRDefault="00D31828" w:rsidP="00611DEE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1DEE">
              <w:rPr>
                <w:rFonts w:ascii="Arial" w:hAnsi="Arial" w:cs="Arial"/>
                <w:b/>
                <w:bCs/>
                <w:sz w:val="28"/>
                <w:szCs w:val="28"/>
              </w:rPr>
              <w:t>Submission</w:t>
            </w:r>
          </w:p>
          <w:p w14:paraId="262328B3" w14:textId="4DA3FE9C" w:rsidR="00D31828" w:rsidRPr="00534A3C" w:rsidRDefault="00D31828" w:rsidP="00611DEE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</w:rPr>
            </w:pPr>
            <w:r w:rsidRPr="00611DEE">
              <w:rPr>
                <w:rFonts w:ascii="Arial" w:hAnsi="Arial" w:cs="Arial"/>
                <w:b/>
                <w:bCs/>
                <w:sz w:val="28"/>
                <w:szCs w:val="28"/>
              </w:rPr>
              <w:t>Packet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43BA" w14:textId="77777777" w:rsidR="00D82115" w:rsidRPr="000D144E" w:rsidRDefault="00D82115" w:rsidP="00D82115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kinsoku w:val="0"/>
              <w:overflowPunct w:val="0"/>
              <w:spacing w:line="237" w:lineRule="auto"/>
              <w:ind w:right="49"/>
              <w:rPr>
                <w:rFonts w:ascii="Arial" w:hAnsi="Arial" w:cs="Arial"/>
              </w:rPr>
            </w:pPr>
            <w:r w:rsidRPr="000D144E">
              <w:rPr>
                <w:rFonts w:ascii="Arial" w:hAnsi="Arial" w:cs="Arial"/>
              </w:rPr>
              <w:t>One memorandum with all eligible volunteer names listed along</w:t>
            </w:r>
            <w:r w:rsidRPr="000D144E">
              <w:rPr>
                <w:rFonts w:ascii="Arial" w:hAnsi="Arial" w:cs="Arial"/>
                <w:spacing w:val="-15"/>
              </w:rPr>
              <w:t xml:space="preserve"> </w:t>
            </w:r>
            <w:r w:rsidRPr="000D144E">
              <w:rPr>
                <w:rFonts w:ascii="Arial" w:hAnsi="Arial" w:cs="Arial"/>
              </w:rPr>
              <w:t>with the unit/organization</w:t>
            </w:r>
            <w:r w:rsidRPr="000D144E">
              <w:rPr>
                <w:rFonts w:ascii="Arial" w:hAnsi="Arial" w:cs="Arial"/>
                <w:spacing w:val="-2"/>
              </w:rPr>
              <w:t xml:space="preserve"> </w:t>
            </w:r>
            <w:r w:rsidRPr="000D144E">
              <w:rPr>
                <w:rFonts w:ascii="Arial" w:hAnsi="Arial" w:cs="Arial"/>
              </w:rPr>
              <w:t>POC.</w:t>
            </w:r>
          </w:p>
          <w:p w14:paraId="3175028C" w14:textId="77777777" w:rsidR="00D82115" w:rsidRPr="000D144E" w:rsidRDefault="00D82115" w:rsidP="00D82115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kinsoku w:val="0"/>
              <w:overflowPunct w:val="0"/>
              <w:spacing w:line="293" w:lineRule="exact"/>
              <w:rPr>
                <w:rFonts w:ascii="Arial" w:hAnsi="Arial" w:cs="Arial"/>
              </w:rPr>
            </w:pPr>
            <w:r w:rsidRPr="000D144E">
              <w:rPr>
                <w:rFonts w:ascii="Arial" w:hAnsi="Arial" w:cs="Arial"/>
              </w:rPr>
              <w:t>Memorandum must be signed by the Commander and/</w:t>
            </w:r>
            <w:r w:rsidRPr="000D144E">
              <w:rPr>
                <w:rFonts w:ascii="Arial" w:hAnsi="Arial" w:cs="Arial"/>
                <w:spacing w:val="-6"/>
              </w:rPr>
              <w:t xml:space="preserve"> </w:t>
            </w:r>
            <w:r w:rsidRPr="000D144E">
              <w:rPr>
                <w:rFonts w:ascii="Arial" w:hAnsi="Arial" w:cs="Arial"/>
              </w:rPr>
              <w:t>Director</w:t>
            </w:r>
          </w:p>
          <w:p w14:paraId="262328BA" w14:textId="70EF95BD" w:rsidR="00832B23" w:rsidRPr="00832B23" w:rsidRDefault="00D82115" w:rsidP="00D82115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kinsoku w:val="0"/>
              <w:overflowPunct w:val="0"/>
              <w:spacing w:line="293" w:lineRule="exact"/>
              <w:rPr>
                <w:rFonts w:ascii="Arial" w:hAnsi="Arial" w:cs="Arial"/>
              </w:rPr>
            </w:pPr>
            <w:r w:rsidRPr="000D144E">
              <w:rPr>
                <w:rFonts w:ascii="Arial" w:hAnsi="Arial" w:cs="Arial"/>
              </w:rPr>
              <w:t>No individual citation is required for this</w:t>
            </w:r>
            <w:r w:rsidRPr="000D144E">
              <w:rPr>
                <w:rFonts w:ascii="Arial" w:hAnsi="Arial" w:cs="Arial"/>
                <w:spacing w:val="-4"/>
              </w:rPr>
              <w:t xml:space="preserve"> </w:t>
            </w:r>
            <w:r w:rsidRPr="000D144E">
              <w:rPr>
                <w:rFonts w:ascii="Arial" w:hAnsi="Arial" w:cs="Arial"/>
              </w:rPr>
              <w:t>award.</w:t>
            </w:r>
          </w:p>
        </w:tc>
      </w:tr>
      <w:tr w:rsidR="00D31828" w:rsidRPr="00534A3C" w14:paraId="262328BE" w14:textId="77777777" w:rsidTr="00C32D4C">
        <w:trPr>
          <w:trHeight w:val="87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AC68" w14:textId="77777777" w:rsidR="00611DEE" w:rsidRPr="00611DEE" w:rsidRDefault="00D31828" w:rsidP="00611DEE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11DEE">
              <w:rPr>
                <w:rFonts w:ascii="Arial" w:hAnsi="Arial" w:cs="Arial"/>
                <w:b/>
                <w:bCs/>
                <w:sz w:val="28"/>
                <w:szCs w:val="28"/>
              </w:rPr>
              <w:t>Staffing</w:t>
            </w:r>
          </w:p>
          <w:p w14:paraId="262328BC" w14:textId="4EECDC9F" w:rsidR="00D31828" w:rsidRPr="00534A3C" w:rsidRDefault="00D31828" w:rsidP="00611DEE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</w:rPr>
            </w:pPr>
            <w:r w:rsidRPr="00611DEE">
              <w:rPr>
                <w:rFonts w:ascii="Arial" w:hAnsi="Arial" w:cs="Arial"/>
                <w:b/>
                <w:bCs/>
                <w:sz w:val="28"/>
                <w:szCs w:val="28"/>
              </w:rPr>
              <w:t>Channels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28BD" w14:textId="2B541AC6" w:rsidR="00D31828" w:rsidRPr="00534A3C" w:rsidRDefault="00D82115" w:rsidP="00F40012">
            <w:pPr>
              <w:pStyle w:val="TableParagraph"/>
              <w:numPr>
                <w:ilvl w:val="0"/>
                <w:numId w:val="6"/>
              </w:numPr>
              <w:tabs>
                <w:tab w:val="left" w:pos="833"/>
              </w:tabs>
              <w:kinsoku w:val="0"/>
              <w:overflowPunct w:val="0"/>
              <w:spacing w:before="3"/>
              <w:ind w:right="688"/>
              <w:rPr>
                <w:rFonts w:ascii="Arial" w:hAnsi="Arial" w:cs="Arial"/>
              </w:rPr>
            </w:pPr>
            <w:r w:rsidRPr="000D144E">
              <w:rPr>
                <w:rFonts w:ascii="Arial" w:hAnsi="Arial" w:cs="Arial"/>
              </w:rPr>
              <w:t>Submit signed memorandum to the AVCC by the suspense date for annual awards ceremony.</w:t>
            </w:r>
            <w:r w:rsidR="001B765F" w:rsidRPr="00785EA1">
              <w:rPr>
                <w:rFonts w:ascii="Arial" w:hAnsi="Arial" w:cs="Arial"/>
              </w:rPr>
              <w:t>.</w:t>
            </w:r>
          </w:p>
        </w:tc>
      </w:tr>
    </w:tbl>
    <w:p w14:paraId="262328BF" w14:textId="77777777" w:rsidR="00D31828" w:rsidRPr="00534A3C" w:rsidRDefault="00D31828">
      <w:pPr>
        <w:rPr>
          <w:rFonts w:ascii="Arial" w:hAnsi="Arial" w:cs="Arial"/>
          <w:b/>
          <w:bCs/>
          <w:sz w:val="29"/>
          <w:szCs w:val="29"/>
        </w:rPr>
        <w:sectPr w:rsidR="00D31828" w:rsidRPr="00534A3C">
          <w:pgSz w:w="12240" w:h="15840"/>
          <w:pgMar w:top="600" w:right="480" w:bottom="1160" w:left="500" w:header="0" w:footer="974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noEndnote/>
        </w:sectPr>
      </w:pPr>
    </w:p>
    <w:tbl>
      <w:tblPr>
        <w:tblW w:w="0" w:type="auto"/>
        <w:tblInd w:w="6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0"/>
        <w:gridCol w:w="5600"/>
        <w:gridCol w:w="2210"/>
      </w:tblGrid>
      <w:tr w:rsidR="00D31828" w:rsidRPr="00534A3C" w14:paraId="262328CC" w14:textId="77777777">
        <w:trPr>
          <w:trHeight w:val="2701"/>
        </w:trPr>
        <w:tc>
          <w:tcPr>
            <w:tcW w:w="22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2328C0" w14:textId="77777777" w:rsidR="00D31828" w:rsidRPr="00534A3C" w:rsidRDefault="00D31828">
            <w:pPr>
              <w:pStyle w:val="TableParagraph"/>
              <w:kinsoku w:val="0"/>
              <w:overflowPunct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2328C1" w14:textId="77777777" w:rsidR="00D31828" w:rsidRPr="00534A3C" w:rsidRDefault="00D31828">
            <w:pPr>
              <w:pStyle w:val="TableParagraph"/>
              <w:kinsoku w:val="0"/>
              <w:overflowPunct w:val="0"/>
              <w:spacing w:before="7"/>
              <w:ind w:left="0"/>
              <w:rPr>
                <w:rFonts w:ascii="Arial" w:hAnsi="Arial" w:cs="Arial"/>
                <w:b/>
                <w:bCs/>
              </w:rPr>
            </w:pPr>
          </w:p>
          <w:p w14:paraId="262328C2" w14:textId="77777777" w:rsidR="00D31828" w:rsidRPr="00534A3C" w:rsidRDefault="004711E1">
            <w:pPr>
              <w:pStyle w:val="TableParagraph"/>
              <w:kinsoku w:val="0"/>
              <w:overflowPunct w:val="0"/>
              <w:ind w:left="315"/>
              <w:rPr>
                <w:rFonts w:ascii="Arial" w:hAnsi="Arial" w:cs="Arial"/>
                <w:sz w:val="20"/>
                <w:szCs w:val="20"/>
              </w:rPr>
            </w:pPr>
            <w:r w:rsidRPr="00534A3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23292F" wp14:editId="26232930">
                  <wp:extent cx="800100" cy="8001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2328C3" w14:textId="77777777" w:rsidR="00D31828" w:rsidRPr="00534A3C" w:rsidRDefault="00D31828">
            <w:pPr>
              <w:pStyle w:val="TableParagraph"/>
              <w:kinsoku w:val="0"/>
              <w:overflowPunct w:val="0"/>
              <w:ind w:left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62328C4" w14:textId="77777777" w:rsidR="00D31828" w:rsidRPr="00534A3C" w:rsidRDefault="00D31828">
            <w:pPr>
              <w:pStyle w:val="TableParagraph"/>
              <w:kinsoku w:val="0"/>
              <w:overflowPunct w:val="0"/>
              <w:spacing w:before="5"/>
              <w:ind w:left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62328C5" w14:textId="77777777" w:rsidR="00D31828" w:rsidRPr="00534A3C" w:rsidRDefault="00D31828">
            <w:pPr>
              <w:pStyle w:val="TableParagraph"/>
              <w:kinsoku w:val="0"/>
              <w:overflowPunct w:val="0"/>
              <w:ind w:left="488" w:right="488"/>
              <w:jc w:val="center"/>
              <w:rPr>
                <w:rFonts w:ascii="Arial" w:hAnsi="Arial" w:cs="Arial"/>
                <w:b/>
                <w:bCs/>
                <w:color w:val="006600"/>
              </w:rPr>
            </w:pPr>
            <w:r w:rsidRPr="00534A3C">
              <w:rPr>
                <w:rFonts w:ascii="Arial" w:hAnsi="Arial" w:cs="Arial"/>
                <w:b/>
                <w:bCs/>
                <w:color w:val="006600"/>
              </w:rPr>
              <w:t>NOMINATION FORM FOR:</w:t>
            </w:r>
          </w:p>
          <w:p w14:paraId="262328C6" w14:textId="3B6739A9" w:rsidR="00D31828" w:rsidRPr="00534A3C" w:rsidRDefault="00D31828">
            <w:pPr>
              <w:pStyle w:val="TableParagraph"/>
              <w:kinsoku w:val="0"/>
              <w:overflowPunct w:val="0"/>
              <w:spacing w:before="1"/>
              <w:ind w:left="490" w:right="488"/>
              <w:jc w:val="center"/>
              <w:rPr>
                <w:rFonts w:ascii="Arial" w:hAnsi="Arial" w:cs="Arial"/>
                <w:b/>
                <w:bCs/>
                <w:color w:val="006600"/>
              </w:rPr>
            </w:pPr>
            <w:r w:rsidRPr="00534A3C">
              <w:rPr>
                <w:rFonts w:ascii="Arial" w:hAnsi="Arial" w:cs="Arial"/>
                <w:b/>
                <w:bCs/>
                <w:color w:val="006600"/>
              </w:rPr>
              <w:t xml:space="preserve">FORT CARSON </w:t>
            </w:r>
            <w:r w:rsidR="00C25C3C">
              <w:rPr>
                <w:rFonts w:ascii="Arial" w:hAnsi="Arial" w:cs="Arial"/>
                <w:b/>
                <w:bCs/>
                <w:color w:val="006600"/>
              </w:rPr>
              <w:t>CERTIFCIATE OF APPRECIATION</w:t>
            </w:r>
          </w:p>
          <w:p w14:paraId="262328C7" w14:textId="1B588B27" w:rsidR="00D31828" w:rsidRPr="00534A3C" w:rsidRDefault="00D31828">
            <w:pPr>
              <w:pStyle w:val="TableParagraph"/>
              <w:kinsoku w:val="0"/>
              <w:overflowPunct w:val="0"/>
              <w:spacing w:before="185"/>
              <w:ind w:left="486" w:right="488"/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 w:rsidRPr="00534A3C">
              <w:rPr>
                <w:rFonts w:ascii="Arial" w:hAnsi="Arial" w:cs="Arial"/>
                <w:b/>
                <w:bCs/>
                <w:color w:val="006600"/>
              </w:rPr>
              <w:t xml:space="preserve">Fort Carson Annual Volunteer Recognition </w:t>
            </w:r>
            <w:r w:rsidR="00AF3073" w:rsidRPr="00534A3C">
              <w:rPr>
                <w:rFonts w:ascii="Arial" w:hAnsi="Arial" w:cs="Arial"/>
                <w:b/>
                <w:bCs/>
                <w:color w:val="C00000"/>
              </w:rPr>
              <w:t xml:space="preserve">Due Date: </w:t>
            </w:r>
            <w:r w:rsidR="00CA14D9">
              <w:rPr>
                <w:rFonts w:ascii="Arial" w:hAnsi="Arial" w:cs="Arial"/>
                <w:b/>
                <w:bCs/>
                <w:color w:val="C00000"/>
              </w:rPr>
              <w:t>2</w:t>
            </w:r>
            <w:r w:rsidR="007C3F17">
              <w:rPr>
                <w:rFonts w:ascii="Arial" w:hAnsi="Arial" w:cs="Arial"/>
                <w:b/>
                <w:bCs/>
                <w:color w:val="C00000"/>
              </w:rPr>
              <w:t>7 February 2</w:t>
            </w:r>
            <w:r w:rsidR="00CA14D9">
              <w:rPr>
                <w:rFonts w:ascii="Arial" w:hAnsi="Arial" w:cs="Arial"/>
                <w:b/>
                <w:bCs/>
                <w:color w:val="C00000"/>
              </w:rPr>
              <w:t>6</w:t>
            </w:r>
          </w:p>
          <w:p w14:paraId="262328C8" w14:textId="77777777" w:rsidR="00D31828" w:rsidRPr="00534A3C" w:rsidRDefault="00D31828">
            <w:pPr>
              <w:pStyle w:val="TableParagraph"/>
              <w:kinsoku w:val="0"/>
              <w:overflowPunct w:val="0"/>
              <w:spacing w:before="182" w:line="262" w:lineRule="exact"/>
              <w:ind w:left="487" w:right="4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4A3C">
              <w:rPr>
                <w:rFonts w:ascii="Arial" w:hAnsi="Arial" w:cs="Arial"/>
                <w:b/>
                <w:bCs/>
              </w:rPr>
              <w:t>(THIS FORM MAY BE DUPLICATED</w:t>
            </w:r>
            <w:r w:rsidRPr="00534A3C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2328C9" w14:textId="77777777" w:rsidR="00D31828" w:rsidRPr="00534A3C" w:rsidRDefault="00D31828">
            <w:pPr>
              <w:pStyle w:val="TableParagraph"/>
              <w:kinsoku w:val="0"/>
              <w:overflowPunct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62328CA" w14:textId="77777777" w:rsidR="00D31828" w:rsidRPr="00534A3C" w:rsidRDefault="00D31828">
            <w:pPr>
              <w:pStyle w:val="TableParagraph"/>
              <w:kinsoku w:val="0"/>
              <w:overflowPunct w:val="0"/>
              <w:spacing w:before="7"/>
              <w:ind w:left="0"/>
              <w:rPr>
                <w:rFonts w:ascii="Arial" w:hAnsi="Arial" w:cs="Arial"/>
                <w:b/>
                <w:bCs/>
              </w:rPr>
            </w:pPr>
          </w:p>
          <w:p w14:paraId="262328CB" w14:textId="77777777" w:rsidR="00D31828" w:rsidRPr="00534A3C" w:rsidRDefault="004711E1">
            <w:pPr>
              <w:pStyle w:val="TableParagraph"/>
              <w:kinsoku w:val="0"/>
              <w:overflowPunct w:val="0"/>
              <w:ind w:left="605"/>
              <w:rPr>
                <w:rFonts w:ascii="Arial" w:hAnsi="Arial" w:cs="Arial"/>
                <w:sz w:val="20"/>
                <w:szCs w:val="20"/>
              </w:rPr>
            </w:pPr>
            <w:r w:rsidRPr="00534A3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232931" wp14:editId="26232932">
                  <wp:extent cx="800100" cy="8001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2328CD" w14:textId="77777777" w:rsidR="00D31828" w:rsidRPr="00534A3C" w:rsidRDefault="004711E1">
      <w:pPr>
        <w:pStyle w:val="BodyText"/>
        <w:kinsoku w:val="0"/>
        <w:overflowPunct w:val="0"/>
        <w:spacing w:before="7"/>
        <w:rPr>
          <w:rFonts w:ascii="Arial" w:hAnsi="Arial" w:cs="Arial"/>
          <w:b/>
          <w:bCs/>
          <w:sz w:val="14"/>
          <w:szCs w:val="14"/>
        </w:rPr>
      </w:pPr>
      <w:r w:rsidRPr="00534A3C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26232933" wp14:editId="26232934">
                <wp:simplePos x="0" y="0"/>
                <wp:positionH relativeFrom="page">
                  <wp:posOffset>304800</wp:posOffset>
                </wp:positionH>
                <wp:positionV relativeFrom="page">
                  <wp:posOffset>304165</wp:posOffset>
                </wp:positionV>
                <wp:extent cx="7164070" cy="945007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4070" cy="9450070"/>
                          <a:chOff x="480" y="479"/>
                          <a:chExt cx="11282" cy="14882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480" y="479"/>
                            <a:ext cx="11282" cy="14882"/>
                          </a:xfrm>
                          <a:custGeom>
                            <a:avLst/>
                            <a:gdLst>
                              <a:gd name="T0" fmla="*/ 11262 w 11282"/>
                              <a:gd name="T1" fmla="*/ 14853 h 14882"/>
                              <a:gd name="T2" fmla="*/ 11253 w 11282"/>
                              <a:gd name="T3" fmla="*/ 14853 h 14882"/>
                              <a:gd name="T4" fmla="*/ 28 w 11282"/>
                              <a:gd name="T5" fmla="*/ 14853 h 14882"/>
                              <a:gd name="T6" fmla="*/ 19 w 11282"/>
                              <a:gd name="T7" fmla="*/ 14853 h 14882"/>
                              <a:gd name="T8" fmla="*/ 19 w 11282"/>
                              <a:gd name="T9" fmla="*/ 14862 h 14882"/>
                              <a:gd name="T10" fmla="*/ 28 w 11282"/>
                              <a:gd name="T11" fmla="*/ 14862 h 14882"/>
                              <a:gd name="T12" fmla="*/ 11253 w 11282"/>
                              <a:gd name="T13" fmla="*/ 14862 h 14882"/>
                              <a:gd name="T14" fmla="*/ 11262 w 11282"/>
                              <a:gd name="T15" fmla="*/ 14862 h 14882"/>
                              <a:gd name="T16" fmla="*/ 11262 w 11282"/>
                              <a:gd name="T17" fmla="*/ 14853 h 14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282" h="14882">
                                <a:moveTo>
                                  <a:pt x="11262" y="14853"/>
                                </a:moveTo>
                                <a:lnTo>
                                  <a:pt x="11253" y="14853"/>
                                </a:lnTo>
                                <a:lnTo>
                                  <a:pt x="28" y="14853"/>
                                </a:lnTo>
                                <a:lnTo>
                                  <a:pt x="19" y="14853"/>
                                </a:lnTo>
                                <a:lnTo>
                                  <a:pt x="19" y="14862"/>
                                </a:lnTo>
                                <a:lnTo>
                                  <a:pt x="28" y="14862"/>
                                </a:lnTo>
                                <a:lnTo>
                                  <a:pt x="11253" y="14862"/>
                                </a:lnTo>
                                <a:lnTo>
                                  <a:pt x="11262" y="14862"/>
                                </a:lnTo>
                                <a:lnTo>
                                  <a:pt x="11262" y="14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480" y="479"/>
                            <a:ext cx="11282" cy="14882"/>
                          </a:xfrm>
                          <a:custGeom>
                            <a:avLst/>
                            <a:gdLst>
                              <a:gd name="T0" fmla="*/ 11262 w 11282"/>
                              <a:gd name="T1" fmla="*/ 19 h 14882"/>
                              <a:gd name="T2" fmla="*/ 11253 w 11282"/>
                              <a:gd name="T3" fmla="*/ 19 h 14882"/>
                              <a:gd name="T4" fmla="*/ 28 w 11282"/>
                              <a:gd name="T5" fmla="*/ 19 h 14882"/>
                              <a:gd name="T6" fmla="*/ 19 w 11282"/>
                              <a:gd name="T7" fmla="*/ 19 h 14882"/>
                              <a:gd name="T8" fmla="*/ 19 w 11282"/>
                              <a:gd name="T9" fmla="*/ 28 h 14882"/>
                              <a:gd name="T10" fmla="*/ 19 w 11282"/>
                              <a:gd name="T11" fmla="*/ 28 h 14882"/>
                              <a:gd name="T12" fmla="*/ 19 w 11282"/>
                              <a:gd name="T13" fmla="*/ 14853 h 14882"/>
                              <a:gd name="T14" fmla="*/ 28 w 11282"/>
                              <a:gd name="T15" fmla="*/ 14853 h 14882"/>
                              <a:gd name="T16" fmla="*/ 28 w 11282"/>
                              <a:gd name="T17" fmla="*/ 28 h 14882"/>
                              <a:gd name="T18" fmla="*/ 11253 w 11282"/>
                              <a:gd name="T19" fmla="*/ 28 h 14882"/>
                              <a:gd name="T20" fmla="*/ 11253 w 11282"/>
                              <a:gd name="T21" fmla="*/ 14853 h 14882"/>
                              <a:gd name="T22" fmla="*/ 11262 w 11282"/>
                              <a:gd name="T23" fmla="*/ 14853 h 14882"/>
                              <a:gd name="T24" fmla="*/ 11262 w 11282"/>
                              <a:gd name="T25" fmla="*/ 28 h 14882"/>
                              <a:gd name="T26" fmla="*/ 11262 w 11282"/>
                              <a:gd name="T27" fmla="*/ 28 h 14882"/>
                              <a:gd name="T28" fmla="*/ 11262 w 11282"/>
                              <a:gd name="T29" fmla="*/ 19 h 14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1282" h="14882">
                                <a:moveTo>
                                  <a:pt x="11262" y="19"/>
                                </a:moveTo>
                                <a:lnTo>
                                  <a:pt x="11253" y="19"/>
                                </a:lnTo>
                                <a:lnTo>
                                  <a:pt x="28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14853"/>
                                </a:lnTo>
                                <a:lnTo>
                                  <a:pt x="28" y="14853"/>
                                </a:lnTo>
                                <a:lnTo>
                                  <a:pt x="28" y="28"/>
                                </a:lnTo>
                                <a:lnTo>
                                  <a:pt x="11253" y="28"/>
                                </a:lnTo>
                                <a:lnTo>
                                  <a:pt x="11253" y="14853"/>
                                </a:lnTo>
                                <a:lnTo>
                                  <a:pt x="11262" y="14853"/>
                                </a:lnTo>
                                <a:lnTo>
                                  <a:pt x="11262" y="28"/>
                                </a:lnTo>
                                <a:lnTo>
                                  <a:pt x="11262" y="28"/>
                                </a:lnTo>
                                <a:lnTo>
                                  <a:pt x="1126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480" y="479"/>
                            <a:ext cx="11282" cy="14882"/>
                          </a:xfrm>
                          <a:custGeom>
                            <a:avLst/>
                            <a:gdLst>
                              <a:gd name="T0" fmla="*/ 11282 w 11282"/>
                              <a:gd name="T1" fmla="*/ 0 h 14882"/>
                              <a:gd name="T2" fmla="*/ 11281 w 11282"/>
                              <a:gd name="T3" fmla="*/ 0 h 14882"/>
                              <a:gd name="T4" fmla="*/ 11272 w 11282"/>
                              <a:gd name="T5" fmla="*/ 0 h 14882"/>
                              <a:gd name="T6" fmla="*/ 11272 w 11282"/>
                              <a:gd name="T7" fmla="*/ 9 h 14882"/>
                              <a:gd name="T8" fmla="*/ 11272 w 11282"/>
                              <a:gd name="T9" fmla="*/ 28 h 14882"/>
                              <a:gd name="T10" fmla="*/ 11272 w 11282"/>
                              <a:gd name="T11" fmla="*/ 28 h 14882"/>
                              <a:gd name="T12" fmla="*/ 11272 w 11282"/>
                              <a:gd name="T13" fmla="*/ 14853 h 14882"/>
                              <a:gd name="T14" fmla="*/ 11272 w 11282"/>
                              <a:gd name="T15" fmla="*/ 14872 h 14882"/>
                              <a:gd name="T16" fmla="*/ 11253 w 11282"/>
                              <a:gd name="T17" fmla="*/ 14872 h 14882"/>
                              <a:gd name="T18" fmla="*/ 28 w 11282"/>
                              <a:gd name="T19" fmla="*/ 14872 h 14882"/>
                              <a:gd name="T20" fmla="*/ 9 w 11282"/>
                              <a:gd name="T21" fmla="*/ 14872 h 14882"/>
                              <a:gd name="T22" fmla="*/ 9 w 11282"/>
                              <a:gd name="T23" fmla="*/ 14853 h 14882"/>
                              <a:gd name="T24" fmla="*/ 9 w 11282"/>
                              <a:gd name="T25" fmla="*/ 28 h 14882"/>
                              <a:gd name="T26" fmla="*/ 9 w 11282"/>
                              <a:gd name="T27" fmla="*/ 28 h 14882"/>
                              <a:gd name="T28" fmla="*/ 9 w 11282"/>
                              <a:gd name="T29" fmla="*/ 9 h 14882"/>
                              <a:gd name="T30" fmla="*/ 28 w 11282"/>
                              <a:gd name="T31" fmla="*/ 9 h 14882"/>
                              <a:gd name="T32" fmla="*/ 11253 w 11282"/>
                              <a:gd name="T33" fmla="*/ 9 h 14882"/>
                              <a:gd name="T34" fmla="*/ 11272 w 11282"/>
                              <a:gd name="T35" fmla="*/ 9 h 14882"/>
                              <a:gd name="T36" fmla="*/ 11272 w 11282"/>
                              <a:gd name="T37" fmla="*/ 0 h 14882"/>
                              <a:gd name="T38" fmla="*/ 11253 w 11282"/>
                              <a:gd name="T39" fmla="*/ 0 h 14882"/>
                              <a:gd name="T40" fmla="*/ 28 w 11282"/>
                              <a:gd name="T41" fmla="*/ 0 h 14882"/>
                              <a:gd name="T42" fmla="*/ 9 w 11282"/>
                              <a:gd name="T43" fmla="*/ 0 h 14882"/>
                              <a:gd name="T44" fmla="*/ 0 w 11282"/>
                              <a:gd name="T45" fmla="*/ 0 h 14882"/>
                              <a:gd name="T46" fmla="*/ 0 w 11282"/>
                              <a:gd name="T47" fmla="*/ 9 h 14882"/>
                              <a:gd name="T48" fmla="*/ 0 w 11282"/>
                              <a:gd name="T49" fmla="*/ 28 h 14882"/>
                              <a:gd name="T50" fmla="*/ 0 w 11282"/>
                              <a:gd name="T51" fmla="*/ 28 h 14882"/>
                              <a:gd name="T52" fmla="*/ 0 w 11282"/>
                              <a:gd name="T53" fmla="*/ 14853 h 14882"/>
                              <a:gd name="T54" fmla="*/ 0 w 11282"/>
                              <a:gd name="T55" fmla="*/ 14872 h 14882"/>
                              <a:gd name="T56" fmla="*/ 0 w 11282"/>
                              <a:gd name="T57" fmla="*/ 14881 h 14882"/>
                              <a:gd name="T58" fmla="*/ 9 w 11282"/>
                              <a:gd name="T59" fmla="*/ 14881 h 14882"/>
                              <a:gd name="T60" fmla="*/ 28 w 11282"/>
                              <a:gd name="T61" fmla="*/ 14881 h 14882"/>
                              <a:gd name="T62" fmla="*/ 11253 w 11282"/>
                              <a:gd name="T63" fmla="*/ 14881 h 14882"/>
                              <a:gd name="T64" fmla="*/ 11272 w 11282"/>
                              <a:gd name="T65" fmla="*/ 14881 h 14882"/>
                              <a:gd name="T66" fmla="*/ 11281 w 11282"/>
                              <a:gd name="T67" fmla="*/ 14881 h 14882"/>
                              <a:gd name="T68" fmla="*/ 11282 w 11282"/>
                              <a:gd name="T69" fmla="*/ 14881 h 14882"/>
                              <a:gd name="T70" fmla="*/ 11282 w 11282"/>
                              <a:gd name="T71" fmla="*/ 14872 h 14882"/>
                              <a:gd name="T72" fmla="*/ 11281 w 11282"/>
                              <a:gd name="T73" fmla="*/ 14872 h 14882"/>
                              <a:gd name="T74" fmla="*/ 11281 w 11282"/>
                              <a:gd name="T75" fmla="*/ 14853 h 14882"/>
                              <a:gd name="T76" fmla="*/ 11281 w 11282"/>
                              <a:gd name="T77" fmla="*/ 28 h 14882"/>
                              <a:gd name="T78" fmla="*/ 11281 w 11282"/>
                              <a:gd name="T79" fmla="*/ 28 h 14882"/>
                              <a:gd name="T80" fmla="*/ 11281 w 11282"/>
                              <a:gd name="T81" fmla="*/ 9 h 14882"/>
                              <a:gd name="T82" fmla="*/ 11282 w 11282"/>
                              <a:gd name="T83" fmla="*/ 9 h 14882"/>
                              <a:gd name="T84" fmla="*/ 11282 w 11282"/>
                              <a:gd name="T85" fmla="*/ 0 h 14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282" h="14882">
                                <a:moveTo>
                                  <a:pt x="11282" y="0"/>
                                </a:moveTo>
                                <a:lnTo>
                                  <a:pt x="11281" y="0"/>
                                </a:lnTo>
                                <a:lnTo>
                                  <a:pt x="11272" y="0"/>
                                </a:lnTo>
                                <a:lnTo>
                                  <a:pt x="11272" y="9"/>
                                </a:lnTo>
                                <a:lnTo>
                                  <a:pt x="11272" y="28"/>
                                </a:lnTo>
                                <a:lnTo>
                                  <a:pt x="11272" y="28"/>
                                </a:lnTo>
                                <a:lnTo>
                                  <a:pt x="11272" y="14853"/>
                                </a:lnTo>
                                <a:lnTo>
                                  <a:pt x="11272" y="14872"/>
                                </a:lnTo>
                                <a:lnTo>
                                  <a:pt x="11253" y="14872"/>
                                </a:lnTo>
                                <a:lnTo>
                                  <a:pt x="28" y="14872"/>
                                </a:lnTo>
                                <a:lnTo>
                                  <a:pt x="9" y="14872"/>
                                </a:lnTo>
                                <a:lnTo>
                                  <a:pt x="9" y="14853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9"/>
                                </a:lnTo>
                                <a:lnTo>
                                  <a:pt x="28" y="9"/>
                                </a:lnTo>
                                <a:lnTo>
                                  <a:pt x="11253" y="9"/>
                                </a:lnTo>
                                <a:lnTo>
                                  <a:pt x="11272" y="9"/>
                                </a:lnTo>
                                <a:lnTo>
                                  <a:pt x="11272" y="0"/>
                                </a:lnTo>
                                <a:lnTo>
                                  <a:pt x="11253" y="0"/>
                                </a:lnTo>
                                <a:lnTo>
                                  <a:pt x="2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14853"/>
                                </a:lnTo>
                                <a:lnTo>
                                  <a:pt x="0" y="14872"/>
                                </a:lnTo>
                                <a:lnTo>
                                  <a:pt x="0" y="14881"/>
                                </a:lnTo>
                                <a:lnTo>
                                  <a:pt x="9" y="14881"/>
                                </a:lnTo>
                                <a:lnTo>
                                  <a:pt x="28" y="14881"/>
                                </a:lnTo>
                                <a:lnTo>
                                  <a:pt x="11253" y="14881"/>
                                </a:lnTo>
                                <a:lnTo>
                                  <a:pt x="11272" y="14881"/>
                                </a:lnTo>
                                <a:lnTo>
                                  <a:pt x="11281" y="14881"/>
                                </a:lnTo>
                                <a:lnTo>
                                  <a:pt x="11282" y="14881"/>
                                </a:lnTo>
                                <a:lnTo>
                                  <a:pt x="11282" y="14872"/>
                                </a:lnTo>
                                <a:lnTo>
                                  <a:pt x="11281" y="14872"/>
                                </a:lnTo>
                                <a:lnTo>
                                  <a:pt x="11281" y="14853"/>
                                </a:lnTo>
                                <a:lnTo>
                                  <a:pt x="11281" y="28"/>
                                </a:lnTo>
                                <a:lnTo>
                                  <a:pt x="11281" y="28"/>
                                </a:lnTo>
                                <a:lnTo>
                                  <a:pt x="11281" y="9"/>
                                </a:lnTo>
                                <a:lnTo>
                                  <a:pt x="11282" y="9"/>
                                </a:lnTo>
                                <a:lnTo>
                                  <a:pt x="11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612EE" id="Group 5" o:spid="_x0000_s1026" style="position:absolute;margin-left:24pt;margin-top:23.95pt;width:564.1pt;height:744.1pt;z-index:-251657728;mso-position-horizontal-relative:page;mso-position-vertical-relative:page" coordorigin="480,479" coordsize="11282,1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" o:allowincell="f">
                <v:shape id="Freeform 6" o:spid="_x0000_s1027" style="position:absolute;left:480;top:479;width:11282;height:14882;visibility:visible;mso-wrap-style:square;v-text-anchor:top" coordsize="11282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" path="m11262,14853r-9,l28,14853r-9,l19,14862r9,l11253,14862r9,l11262,14853xe" fillcolor="black" stroked="f">
                  <v:path arrowok="t" o:connecttype="custom" o:connectlocs="11262,14853;11253,14853;28,14853;19,14853;19,14862;28,14862;11253,14862;11262,14862;11262,14853" o:connectangles="0,0,0,0,0,0,0,0,0"/>
                </v:shape>
                <v:shape id="Freeform 7" o:spid="_x0000_s1028" style="position:absolute;left:480;top:479;width:11282;height:14882;visibility:visible;mso-wrap-style:square;v-text-anchor:top" coordsize="11282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" path="m11262,19r-9,l28,19r-9,l19,28r,l19,14853r9,l28,28r11225,l11253,14853r9,l11262,28r,l11262,19xe" fillcolor="black" stroked="f">
                  <v:path arrowok="t" o:connecttype="custom" o:connectlocs="11262,19;11253,19;28,19;19,19;19,28;19,28;19,14853;28,14853;28,28;11253,28;11253,14853;11262,14853;11262,28;11262,28;11262,19" o:connectangles="0,0,0,0,0,0,0,0,0,0,0,0,0,0,0"/>
                </v:shape>
                <v:shape id="Freeform 8" o:spid="_x0000_s1029" style="position:absolute;left:480;top:479;width:11282;height:14882;visibility:visible;mso-wrap-style:square;v-text-anchor:top" coordsize="11282,1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" path="m11282,r-1,l11272,r,9l11272,28r,l11272,14853r,19l11253,14872r-11225,l9,14872r,-19l9,28r,l9,9r19,l11253,9r19,l11272,r-19,l28,,9,,,,,9,,28r,l,14853r,19l,14881r9,l28,14881r11225,l11272,14881r9,l11282,14881r,-9l11281,14872r,-19l11281,28r,l11281,9r1,l11282,xe" fillcolor="black" stroked="f">
                  <v:path arrowok="t" o:connecttype="custom" o:connectlocs="11282,0;11281,0;11272,0;11272,9;11272,28;11272,28;11272,14853;11272,14872;11253,14872;28,14872;9,14872;9,14853;9,28;9,28;9,9;28,9;11253,9;11272,9;11272,0;11253,0;28,0;9,0;0,0;0,9;0,28;0,28;0,14853;0,14872;0,14881;9,14881;28,14881;11253,14881;11272,14881;11281,14881;11282,14881;11282,14872;11281,14872;11281,14853;11281,28;11281,28;11281,9;11282,9;11282,0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62328CE" w14:textId="77777777" w:rsidR="00D31828" w:rsidRPr="00534A3C" w:rsidRDefault="00D31828">
      <w:pPr>
        <w:pStyle w:val="Heading4"/>
        <w:kinsoku w:val="0"/>
        <w:overflowPunct w:val="0"/>
        <w:spacing w:before="89"/>
        <w:ind w:left="359"/>
        <w:rPr>
          <w:rFonts w:ascii="Arial" w:hAnsi="Arial" w:cs="Arial"/>
        </w:rPr>
      </w:pPr>
      <w:r w:rsidRPr="00534A3C">
        <w:rPr>
          <w:rFonts w:ascii="Arial" w:hAnsi="Arial" w:cs="Arial"/>
        </w:rPr>
        <w:t>PART I – NOMINEE INFORMATION</w:t>
      </w:r>
    </w:p>
    <w:p w14:paraId="262328CF" w14:textId="77777777" w:rsidR="00D31828" w:rsidRPr="00534A3C" w:rsidRDefault="00D31828">
      <w:pPr>
        <w:pStyle w:val="BodyText"/>
        <w:kinsoku w:val="0"/>
        <w:overflowPunct w:val="0"/>
        <w:spacing w:before="3"/>
        <w:rPr>
          <w:rFonts w:ascii="Arial" w:hAnsi="Arial" w:cs="Arial"/>
          <w:b/>
          <w:bCs/>
          <w:sz w:val="28"/>
          <w:szCs w:val="28"/>
        </w:rPr>
      </w:pPr>
    </w:p>
    <w:p w14:paraId="1FEE3155" w14:textId="0B0EE0E2" w:rsidR="00CA14D9" w:rsidRDefault="00D31828">
      <w:pPr>
        <w:pStyle w:val="BodyText"/>
        <w:tabs>
          <w:tab w:val="left" w:pos="8705"/>
          <w:tab w:val="left" w:pos="10067"/>
        </w:tabs>
        <w:kinsoku w:val="0"/>
        <w:overflowPunct w:val="0"/>
        <w:spacing w:line="480" w:lineRule="auto"/>
        <w:ind w:left="839" w:right="1190"/>
        <w:rPr>
          <w:rFonts w:ascii="Arial" w:hAnsi="Arial" w:cs="Arial"/>
          <w:b/>
          <w:bCs/>
          <w:sz w:val="24"/>
          <w:szCs w:val="24"/>
        </w:rPr>
      </w:pPr>
      <w:r w:rsidRPr="00534A3C">
        <w:rPr>
          <w:rFonts w:ascii="Arial" w:hAnsi="Arial" w:cs="Arial"/>
          <w:b/>
          <w:bCs/>
          <w:sz w:val="24"/>
          <w:szCs w:val="24"/>
        </w:rPr>
        <w:t>NOMINATION</w:t>
      </w:r>
      <w:r w:rsidRPr="00534A3C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534A3C">
        <w:rPr>
          <w:rFonts w:ascii="Arial" w:hAnsi="Arial" w:cs="Arial"/>
          <w:b/>
          <w:bCs/>
          <w:sz w:val="24"/>
          <w:szCs w:val="24"/>
        </w:rPr>
        <w:t>FOR</w:t>
      </w:r>
      <w:r w:rsidR="00CA14D9">
        <w:rPr>
          <w:rFonts w:ascii="Arial" w:hAnsi="Arial" w:cs="Arial"/>
          <w:b/>
          <w:bCs/>
          <w:sz w:val="24"/>
          <w:szCs w:val="24"/>
        </w:rPr>
        <w:t xml:space="preserve">: </w:t>
      </w:r>
      <w:r w:rsidR="00CA14D9" w:rsidRPr="00CA14D9">
        <w:rPr>
          <w:rFonts w:ascii="Arial" w:hAnsi="Arial" w:cs="Arial"/>
          <w:b/>
          <w:bCs/>
          <w:sz w:val="24"/>
          <w:szCs w:val="24"/>
          <w:u w:val="single"/>
        </w:rPr>
        <w:t>Fort Carson Certificate of Appreciation___________________</w:t>
      </w:r>
    </w:p>
    <w:p w14:paraId="262328D0" w14:textId="1FAF376E" w:rsidR="00D31828" w:rsidRPr="006E6108" w:rsidRDefault="00D31828">
      <w:pPr>
        <w:pStyle w:val="BodyText"/>
        <w:tabs>
          <w:tab w:val="left" w:pos="8705"/>
          <w:tab w:val="left" w:pos="10067"/>
        </w:tabs>
        <w:kinsoku w:val="0"/>
        <w:overflowPunct w:val="0"/>
        <w:spacing w:line="480" w:lineRule="auto"/>
        <w:ind w:left="839" w:right="1190"/>
        <w:rPr>
          <w:rFonts w:ascii="Arial" w:hAnsi="Arial" w:cs="Arial"/>
          <w:b/>
          <w:bCs/>
          <w:sz w:val="24"/>
          <w:szCs w:val="24"/>
          <w:u w:val="single"/>
        </w:rPr>
      </w:pPr>
      <w:r w:rsidRPr="00534A3C">
        <w:rPr>
          <w:rFonts w:ascii="Arial" w:hAnsi="Arial" w:cs="Arial"/>
          <w:b/>
          <w:bCs/>
          <w:sz w:val="24"/>
          <w:szCs w:val="24"/>
        </w:rPr>
        <w:t xml:space="preserve"> VOLUNTEER</w:t>
      </w:r>
      <w:r w:rsidRPr="00534A3C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534A3C">
        <w:rPr>
          <w:rFonts w:ascii="Arial" w:hAnsi="Arial" w:cs="Arial"/>
          <w:b/>
          <w:bCs/>
          <w:sz w:val="24"/>
          <w:szCs w:val="24"/>
        </w:rPr>
        <w:t>NAME</w:t>
      </w:r>
      <w:r w:rsidR="00A66D1C">
        <w:rPr>
          <w:rFonts w:ascii="Arial" w:hAnsi="Arial" w:cs="Arial"/>
          <w:b/>
          <w:bCs/>
          <w:sz w:val="24"/>
          <w:szCs w:val="24"/>
        </w:rPr>
        <w:t xml:space="preserve">: </w:t>
      </w:r>
      <w:r w:rsidR="006E6108" w:rsidRPr="006E6108">
        <w:rPr>
          <w:rFonts w:ascii="Arial" w:hAnsi="Arial" w:cs="Arial"/>
          <w:b/>
          <w:bCs/>
          <w:sz w:val="24"/>
          <w:szCs w:val="24"/>
          <w:u w:val="single"/>
        </w:rPr>
        <w:t>PLEASE SEE ATTACHED MEMO FOR LIST OF NAMES</w:t>
      </w:r>
      <w:r w:rsidR="00A66D1C" w:rsidRPr="006E6108">
        <w:rPr>
          <w:rFonts w:ascii="Arial" w:hAnsi="Arial" w:cs="Arial"/>
          <w:b/>
          <w:bCs/>
          <w:sz w:val="24"/>
          <w:szCs w:val="24"/>
          <w:u w:val="single"/>
        </w:rPr>
        <w:t>___</w:t>
      </w:r>
    </w:p>
    <w:p w14:paraId="262328E3" w14:textId="3EC6DADC" w:rsidR="00D31828" w:rsidRPr="00534A3C" w:rsidRDefault="00D31828">
      <w:pPr>
        <w:pStyle w:val="BodyText"/>
        <w:tabs>
          <w:tab w:val="left" w:pos="10195"/>
        </w:tabs>
        <w:kinsoku w:val="0"/>
        <w:overflowPunct w:val="0"/>
        <w:spacing w:before="90"/>
        <w:ind w:left="839"/>
        <w:rPr>
          <w:rFonts w:ascii="Arial" w:hAnsi="Arial" w:cs="Arial"/>
          <w:b/>
          <w:bCs/>
          <w:sz w:val="24"/>
          <w:szCs w:val="24"/>
        </w:rPr>
      </w:pPr>
      <w:r w:rsidRPr="00534A3C">
        <w:rPr>
          <w:rFonts w:ascii="Arial" w:hAnsi="Arial" w:cs="Arial"/>
          <w:b/>
          <w:bCs/>
          <w:sz w:val="24"/>
          <w:szCs w:val="24"/>
        </w:rPr>
        <w:t>NOMINATING</w:t>
      </w:r>
      <w:r w:rsidRPr="00534A3C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534A3C">
        <w:rPr>
          <w:rFonts w:ascii="Arial" w:hAnsi="Arial" w:cs="Arial"/>
          <w:b/>
          <w:bCs/>
          <w:sz w:val="24"/>
          <w:szCs w:val="24"/>
        </w:rPr>
        <w:t>AGENCY</w:t>
      </w:r>
      <w:r w:rsidR="006E1F02">
        <w:rPr>
          <w:rFonts w:ascii="Arial" w:hAnsi="Arial" w:cs="Arial"/>
          <w:b/>
          <w:bCs/>
          <w:sz w:val="24"/>
          <w:szCs w:val="24"/>
        </w:rPr>
        <w:t>: ________________________________________________</w:t>
      </w:r>
    </w:p>
    <w:p w14:paraId="262328E4" w14:textId="77777777" w:rsidR="00D31828" w:rsidRPr="00534A3C" w:rsidRDefault="00D31828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  <w:sz w:val="16"/>
          <w:szCs w:val="16"/>
        </w:rPr>
      </w:pPr>
    </w:p>
    <w:p w14:paraId="262328E5" w14:textId="09763AFF" w:rsidR="00D31828" w:rsidRPr="00534A3C" w:rsidRDefault="00D31828">
      <w:pPr>
        <w:pStyle w:val="BodyText"/>
        <w:tabs>
          <w:tab w:val="left" w:pos="10203"/>
        </w:tabs>
        <w:kinsoku w:val="0"/>
        <w:overflowPunct w:val="0"/>
        <w:spacing w:before="90"/>
        <w:ind w:left="839"/>
        <w:rPr>
          <w:rFonts w:ascii="Arial" w:hAnsi="Arial" w:cs="Arial"/>
          <w:b/>
          <w:bCs/>
          <w:sz w:val="24"/>
          <w:szCs w:val="24"/>
        </w:rPr>
      </w:pPr>
      <w:r w:rsidRPr="00534A3C">
        <w:rPr>
          <w:rFonts w:ascii="Arial" w:hAnsi="Arial" w:cs="Arial"/>
          <w:b/>
          <w:bCs/>
          <w:sz w:val="24"/>
          <w:szCs w:val="24"/>
        </w:rPr>
        <w:t>NOMINATOR</w:t>
      </w:r>
      <w:r w:rsidR="006E1F02">
        <w:rPr>
          <w:rFonts w:ascii="Arial" w:hAnsi="Arial" w:cs="Arial"/>
          <w:b/>
          <w:bCs/>
          <w:sz w:val="24"/>
          <w:szCs w:val="24"/>
        </w:rPr>
        <w:t>: _________________________________________________________</w:t>
      </w:r>
    </w:p>
    <w:p w14:paraId="262328E6" w14:textId="77777777" w:rsidR="00D31828" w:rsidRPr="00534A3C" w:rsidRDefault="00D31828">
      <w:pPr>
        <w:pStyle w:val="BodyText"/>
        <w:tabs>
          <w:tab w:val="left" w:pos="7860"/>
        </w:tabs>
        <w:kinsoku w:val="0"/>
        <w:overflowPunct w:val="0"/>
        <w:ind w:left="3059"/>
        <w:rPr>
          <w:rFonts w:ascii="Arial" w:hAnsi="Arial" w:cs="Arial"/>
          <w:b/>
          <w:bCs/>
          <w:sz w:val="24"/>
          <w:szCs w:val="24"/>
        </w:rPr>
      </w:pPr>
      <w:r w:rsidRPr="00534A3C">
        <w:rPr>
          <w:rFonts w:ascii="Arial" w:hAnsi="Arial" w:cs="Arial"/>
          <w:b/>
          <w:bCs/>
          <w:sz w:val="24"/>
          <w:szCs w:val="24"/>
        </w:rPr>
        <w:t>(Print or</w:t>
      </w:r>
      <w:r w:rsidRPr="00534A3C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534A3C">
        <w:rPr>
          <w:rFonts w:ascii="Arial" w:hAnsi="Arial" w:cs="Arial"/>
          <w:b/>
          <w:bCs/>
          <w:sz w:val="24"/>
          <w:szCs w:val="24"/>
        </w:rPr>
        <w:t>Type</w:t>
      </w:r>
      <w:r w:rsidRPr="00534A3C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534A3C">
        <w:rPr>
          <w:rFonts w:ascii="Arial" w:hAnsi="Arial" w:cs="Arial"/>
          <w:b/>
          <w:bCs/>
          <w:sz w:val="24"/>
          <w:szCs w:val="24"/>
        </w:rPr>
        <w:t>Name)</w:t>
      </w:r>
      <w:r w:rsidRPr="00534A3C">
        <w:rPr>
          <w:rFonts w:ascii="Arial" w:hAnsi="Arial" w:cs="Arial"/>
          <w:b/>
          <w:bCs/>
          <w:sz w:val="24"/>
          <w:szCs w:val="24"/>
        </w:rPr>
        <w:tab/>
        <w:t>(Signature)</w:t>
      </w:r>
    </w:p>
    <w:p w14:paraId="262328E7" w14:textId="77777777" w:rsidR="00D31828" w:rsidRPr="00534A3C" w:rsidRDefault="00D31828">
      <w:pPr>
        <w:pStyle w:val="BodyText"/>
        <w:kinsoku w:val="0"/>
        <w:overflowPunct w:val="0"/>
        <w:spacing w:before="6"/>
        <w:rPr>
          <w:rFonts w:ascii="Arial" w:hAnsi="Arial" w:cs="Arial"/>
          <w:b/>
          <w:bCs/>
          <w:sz w:val="23"/>
          <w:szCs w:val="23"/>
        </w:rPr>
      </w:pPr>
    </w:p>
    <w:p w14:paraId="76D19621" w14:textId="61796B3E" w:rsidR="00CA14D9" w:rsidRDefault="00D31828" w:rsidP="00CA14D9">
      <w:pPr>
        <w:pStyle w:val="BodyText"/>
        <w:tabs>
          <w:tab w:val="left" w:pos="10257"/>
        </w:tabs>
        <w:kinsoku w:val="0"/>
        <w:overflowPunct w:val="0"/>
        <w:spacing w:before="1"/>
        <w:ind w:left="839"/>
        <w:rPr>
          <w:rFonts w:ascii="Arial" w:hAnsi="Arial" w:cs="Arial"/>
          <w:b/>
          <w:bCs/>
          <w:sz w:val="24"/>
          <w:szCs w:val="24"/>
          <w:u w:val="single" w:color="000000"/>
        </w:rPr>
      </w:pPr>
      <w:r w:rsidRPr="00534A3C">
        <w:rPr>
          <w:rFonts w:ascii="Arial" w:hAnsi="Arial" w:cs="Arial"/>
          <w:b/>
          <w:bCs/>
          <w:sz w:val="24"/>
          <w:szCs w:val="24"/>
        </w:rPr>
        <w:t>EMAIL:</w:t>
      </w:r>
      <w:r w:rsidRPr="00534A3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534A3C">
        <w:rPr>
          <w:rFonts w:ascii="Arial" w:hAnsi="Arial" w:cs="Arial"/>
          <w:b/>
          <w:bCs/>
          <w:sz w:val="24"/>
          <w:szCs w:val="24"/>
          <w:u w:val="single" w:color="000000"/>
        </w:rPr>
        <w:t xml:space="preserve"> </w:t>
      </w:r>
      <w:r w:rsidRPr="00534A3C">
        <w:rPr>
          <w:rFonts w:ascii="Arial" w:hAnsi="Arial" w:cs="Arial"/>
          <w:b/>
          <w:bCs/>
          <w:sz w:val="24"/>
          <w:szCs w:val="24"/>
          <w:u w:val="single" w:color="000000"/>
        </w:rPr>
        <w:tab/>
      </w:r>
    </w:p>
    <w:p w14:paraId="2C9C23B8" w14:textId="035B1B5F" w:rsidR="00CA14D9" w:rsidRPr="00CA14D9" w:rsidRDefault="00CA14D9" w:rsidP="00CA14D9">
      <w:pPr>
        <w:pStyle w:val="BodyText"/>
        <w:tabs>
          <w:tab w:val="left" w:pos="10257"/>
        </w:tabs>
        <w:kinsoku w:val="0"/>
        <w:overflowPunct w:val="0"/>
        <w:spacing w:before="1"/>
        <w:ind w:left="839"/>
        <w:rPr>
          <w:rFonts w:ascii="Arial" w:hAnsi="Arial" w:cs="Arial"/>
          <w:b/>
          <w:bCs/>
          <w:sz w:val="24"/>
          <w:szCs w:val="24"/>
          <w:u w:val="single" w:color="000000"/>
        </w:rPr>
      </w:pPr>
      <w:r>
        <w:rPr>
          <w:rFonts w:ascii="Arial" w:hAnsi="Arial" w:cs="Arial"/>
          <w:b/>
          <w:bCs/>
          <w:sz w:val="24"/>
          <w:szCs w:val="24"/>
          <w:u w:val="single" w:color="000000"/>
        </w:rPr>
        <w:br/>
      </w:r>
      <w:r w:rsidRPr="00CA14D9">
        <w:rPr>
          <w:rFonts w:ascii="Arial" w:hAnsi="Arial" w:cs="Arial"/>
          <w:b/>
          <w:bCs/>
          <w:sz w:val="24"/>
          <w:szCs w:val="24"/>
        </w:rPr>
        <w:t>PHONE:</w:t>
      </w:r>
      <w:r>
        <w:rPr>
          <w:rFonts w:ascii="Arial" w:hAnsi="Arial" w:cs="Arial"/>
          <w:b/>
          <w:bCs/>
          <w:sz w:val="24"/>
          <w:szCs w:val="24"/>
          <w:u w:val="single" w:color="000000"/>
        </w:rPr>
        <w:t>________________________________________________________________</w:t>
      </w:r>
    </w:p>
    <w:p w14:paraId="262328E9" w14:textId="77777777" w:rsidR="00D31828" w:rsidRPr="00534A3C" w:rsidRDefault="00D31828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262328EA" w14:textId="77777777" w:rsidR="00D31828" w:rsidRPr="00534A3C" w:rsidRDefault="00D31828">
      <w:pPr>
        <w:pStyle w:val="BodyText"/>
        <w:kinsoku w:val="0"/>
        <w:overflowPunct w:val="0"/>
        <w:spacing w:before="7"/>
        <w:rPr>
          <w:rFonts w:ascii="Arial" w:hAnsi="Arial" w:cs="Arial"/>
          <w:b/>
          <w:bCs/>
          <w:sz w:val="24"/>
          <w:szCs w:val="24"/>
        </w:rPr>
      </w:pPr>
    </w:p>
    <w:p w14:paraId="262328EB" w14:textId="30E47389" w:rsidR="00D31828" w:rsidRPr="00534A3C" w:rsidRDefault="00D31828">
      <w:pPr>
        <w:pStyle w:val="BodyText"/>
        <w:kinsoku w:val="0"/>
        <w:overflowPunct w:val="0"/>
        <w:spacing w:before="90" w:line="480" w:lineRule="auto"/>
        <w:ind w:left="359" w:right="6207"/>
        <w:rPr>
          <w:rFonts w:ascii="Arial" w:hAnsi="Arial" w:cs="Arial"/>
          <w:b/>
          <w:bCs/>
          <w:sz w:val="24"/>
          <w:szCs w:val="24"/>
        </w:rPr>
      </w:pPr>
      <w:r w:rsidRPr="00534A3C">
        <w:rPr>
          <w:rFonts w:ascii="Arial" w:hAnsi="Arial" w:cs="Arial"/>
          <w:b/>
          <w:bCs/>
          <w:sz w:val="24"/>
          <w:szCs w:val="24"/>
        </w:rPr>
        <w:t xml:space="preserve">PART II –JUSTICATION MEMORANDUM </w:t>
      </w:r>
    </w:p>
    <w:p w14:paraId="07E34B25" w14:textId="77777777" w:rsidR="001B765F" w:rsidRDefault="001B765F">
      <w:pPr>
        <w:pStyle w:val="BodyText"/>
        <w:kinsoku w:val="0"/>
        <w:overflowPunct w:val="0"/>
        <w:spacing w:line="193" w:lineRule="exact"/>
        <w:ind w:left="605" w:right="244"/>
        <w:jc w:val="center"/>
        <w:rPr>
          <w:rFonts w:ascii="Arial" w:hAnsi="Arial" w:cs="Arial"/>
          <w:b/>
          <w:bCs/>
        </w:rPr>
      </w:pPr>
    </w:p>
    <w:p w14:paraId="262328EC" w14:textId="2B3BD198" w:rsidR="00D31828" w:rsidRPr="00534A3C" w:rsidRDefault="00D31828">
      <w:pPr>
        <w:pStyle w:val="BodyText"/>
        <w:kinsoku w:val="0"/>
        <w:overflowPunct w:val="0"/>
        <w:spacing w:line="193" w:lineRule="exact"/>
        <w:ind w:left="605" w:right="244"/>
        <w:jc w:val="center"/>
        <w:rPr>
          <w:rFonts w:ascii="Arial" w:hAnsi="Arial" w:cs="Arial"/>
          <w:b/>
          <w:bCs/>
        </w:rPr>
      </w:pPr>
      <w:r w:rsidRPr="00534A3C">
        <w:rPr>
          <w:rFonts w:ascii="Arial" w:hAnsi="Arial" w:cs="Arial"/>
          <w:b/>
          <w:bCs/>
        </w:rPr>
        <w:t>SUBMIT ALL REQUIRED DOCU</w:t>
      </w:r>
      <w:r w:rsidR="005E0A76" w:rsidRPr="00534A3C">
        <w:rPr>
          <w:rFonts w:ascii="Arial" w:hAnsi="Arial" w:cs="Arial"/>
          <w:b/>
          <w:bCs/>
        </w:rPr>
        <w:t xml:space="preserve">MENTS TO THE AVCC, BUILDING </w:t>
      </w:r>
      <w:r w:rsidR="003F0FAE">
        <w:rPr>
          <w:rFonts w:ascii="Arial" w:hAnsi="Arial" w:cs="Arial"/>
          <w:b/>
          <w:bCs/>
        </w:rPr>
        <w:t>1526</w:t>
      </w:r>
      <w:r w:rsidRPr="00534A3C">
        <w:rPr>
          <w:rFonts w:ascii="Arial" w:hAnsi="Arial" w:cs="Arial"/>
          <w:b/>
          <w:bCs/>
        </w:rPr>
        <w:t>, TEL 526-1082.</w:t>
      </w:r>
    </w:p>
    <w:p w14:paraId="262328ED" w14:textId="77777777" w:rsidR="00D31828" w:rsidRPr="00534A3C" w:rsidRDefault="00D31828">
      <w:pPr>
        <w:pStyle w:val="BodyText"/>
        <w:kinsoku w:val="0"/>
        <w:overflowPunct w:val="0"/>
        <w:spacing w:line="193" w:lineRule="exact"/>
        <w:ind w:left="605" w:right="244"/>
        <w:jc w:val="center"/>
        <w:rPr>
          <w:rFonts w:ascii="Arial" w:hAnsi="Arial" w:cs="Arial"/>
          <w:b/>
          <w:bCs/>
        </w:rPr>
        <w:sectPr w:rsidR="00D31828" w:rsidRPr="00534A3C">
          <w:pgSz w:w="12240" w:h="15840"/>
          <w:pgMar w:top="500" w:right="480" w:bottom="1160" w:left="500" w:header="0" w:footer="974" w:gutter="0"/>
          <w:cols w:space="720"/>
          <w:noEndnote/>
        </w:sectPr>
      </w:pPr>
    </w:p>
    <w:p w14:paraId="262328EE" w14:textId="77777777" w:rsidR="00D31828" w:rsidRPr="00534A3C" w:rsidRDefault="00D31828">
      <w:pPr>
        <w:pStyle w:val="BodyText"/>
        <w:kinsoku w:val="0"/>
        <w:overflowPunct w:val="0"/>
        <w:spacing w:before="72"/>
        <w:ind w:left="243" w:right="244"/>
        <w:jc w:val="center"/>
        <w:rPr>
          <w:rFonts w:ascii="Arial" w:hAnsi="Arial" w:cs="Arial"/>
          <w:b/>
          <w:bCs/>
          <w:color w:val="009A46"/>
          <w:sz w:val="24"/>
          <w:szCs w:val="24"/>
        </w:rPr>
      </w:pPr>
      <w:r w:rsidRPr="00534A3C">
        <w:rPr>
          <w:rFonts w:ascii="Arial" w:hAnsi="Arial" w:cs="Arial"/>
          <w:b/>
          <w:bCs/>
          <w:color w:val="009A46"/>
          <w:sz w:val="24"/>
          <w:szCs w:val="24"/>
        </w:rPr>
        <w:lastRenderedPageBreak/>
        <w:t>JUSTIFICATION MEMORANDUM</w:t>
      </w:r>
    </w:p>
    <w:p w14:paraId="262328EF" w14:textId="12ACBD60" w:rsidR="00D31828" w:rsidRPr="00534A3C" w:rsidRDefault="00D31828">
      <w:pPr>
        <w:pStyle w:val="BodyText"/>
        <w:kinsoku w:val="0"/>
        <w:overflowPunct w:val="0"/>
        <w:ind w:left="244" w:right="244"/>
        <w:jc w:val="center"/>
        <w:rPr>
          <w:rFonts w:ascii="Arial" w:hAnsi="Arial" w:cs="Arial"/>
          <w:b/>
          <w:bCs/>
          <w:color w:val="009A46"/>
          <w:sz w:val="24"/>
          <w:szCs w:val="24"/>
        </w:rPr>
      </w:pPr>
      <w:r w:rsidRPr="00534A3C">
        <w:rPr>
          <w:rFonts w:ascii="Arial" w:hAnsi="Arial" w:cs="Arial"/>
          <w:b/>
          <w:bCs/>
          <w:color w:val="009A46"/>
          <w:sz w:val="24"/>
          <w:szCs w:val="24"/>
        </w:rPr>
        <w:t xml:space="preserve">FORT CARSON </w:t>
      </w:r>
      <w:r w:rsidR="00B8483D">
        <w:rPr>
          <w:rFonts w:ascii="Arial" w:hAnsi="Arial" w:cs="Arial"/>
          <w:b/>
          <w:bCs/>
          <w:color w:val="009A46"/>
          <w:sz w:val="24"/>
          <w:szCs w:val="24"/>
        </w:rPr>
        <w:t>COMMANDING GENERAL’S CERTIFCATE OF APPRECTION</w:t>
      </w:r>
    </w:p>
    <w:p w14:paraId="262328F0" w14:textId="77777777" w:rsidR="00D31828" w:rsidRPr="00534A3C" w:rsidRDefault="00D31828">
      <w:pPr>
        <w:pStyle w:val="BodyText"/>
        <w:kinsoku w:val="0"/>
        <w:overflowPunct w:val="0"/>
        <w:spacing w:before="58"/>
        <w:ind w:left="17" w:right="244"/>
        <w:jc w:val="center"/>
        <w:rPr>
          <w:rFonts w:ascii="Arial" w:hAnsi="Arial" w:cs="Arial"/>
          <w:b/>
          <w:bCs/>
          <w:color w:val="009A46"/>
          <w:sz w:val="24"/>
          <w:szCs w:val="24"/>
        </w:rPr>
      </w:pPr>
      <w:r w:rsidRPr="00534A3C">
        <w:rPr>
          <w:rFonts w:ascii="Arial" w:hAnsi="Arial" w:cs="Arial"/>
          <w:b/>
          <w:bCs/>
          <w:color w:val="009A46"/>
          <w:sz w:val="24"/>
          <w:szCs w:val="24"/>
        </w:rPr>
        <w:t>(EXAMPLE)</w:t>
      </w:r>
    </w:p>
    <w:p w14:paraId="262328F1" w14:textId="77777777" w:rsidR="00D31828" w:rsidRPr="00534A3C" w:rsidRDefault="00D31828">
      <w:pPr>
        <w:pStyle w:val="BodyText"/>
        <w:kinsoku w:val="0"/>
        <w:overflowPunct w:val="0"/>
        <w:spacing w:before="8"/>
        <w:rPr>
          <w:rFonts w:ascii="Arial" w:hAnsi="Arial" w:cs="Arial"/>
          <w:b/>
          <w:bCs/>
          <w:sz w:val="21"/>
          <w:szCs w:val="21"/>
        </w:rPr>
      </w:pPr>
    </w:p>
    <w:p w14:paraId="262328F2" w14:textId="77777777" w:rsidR="00D31828" w:rsidRPr="00534A3C" w:rsidRDefault="00D31828">
      <w:pPr>
        <w:pStyle w:val="BodyText"/>
        <w:tabs>
          <w:tab w:val="left" w:pos="8852"/>
        </w:tabs>
        <w:kinsoku w:val="0"/>
        <w:overflowPunct w:val="0"/>
        <w:ind w:left="119"/>
        <w:rPr>
          <w:rFonts w:ascii="Arial" w:hAnsi="Arial" w:cs="Arial"/>
        </w:rPr>
      </w:pPr>
      <w:r w:rsidRPr="00534A3C">
        <w:rPr>
          <w:rFonts w:ascii="Arial" w:hAnsi="Arial" w:cs="Arial"/>
        </w:rPr>
        <w:t>Office</w:t>
      </w:r>
      <w:r w:rsidRPr="00534A3C">
        <w:rPr>
          <w:rFonts w:ascii="Arial" w:hAnsi="Arial" w:cs="Arial"/>
          <w:spacing w:val="-2"/>
        </w:rPr>
        <w:t xml:space="preserve"> </w:t>
      </w:r>
      <w:r w:rsidRPr="00534A3C">
        <w:rPr>
          <w:rFonts w:ascii="Arial" w:hAnsi="Arial" w:cs="Arial"/>
        </w:rPr>
        <w:t>Symbol</w:t>
      </w:r>
      <w:r w:rsidRPr="00534A3C">
        <w:rPr>
          <w:rFonts w:ascii="Arial" w:hAnsi="Arial" w:cs="Arial"/>
        </w:rPr>
        <w:tab/>
        <w:t>Date</w:t>
      </w:r>
    </w:p>
    <w:p w14:paraId="262328F4" w14:textId="77777777" w:rsidR="00D31828" w:rsidRPr="00534A3C" w:rsidRDefault="00D31828">
      <w:pPr>
        <w:pStyle w:val="BodyText"/>
        <w:kinsoku w:val="0"/>
        <w:overflowPunct w:val="0"/>
        <w:spacing w:before="11"/>
        <w:rPr>
          <w:rFonts w:ascii="Arial" w:hAnsi="Arial" w:cs="Arial"/>
          <w:sz w:val="19"/>
          <w:szCs w:val="19"/>
        </w:rPr>
      </w:pPr>
    </w:p>
    <w:p w14:paraId="262328F5" w14:textId="4EEB950C" w:rsidR="00D31828" w:rsidRPr="00534A3C" w:rsidRDefault="00D31828">
      <w:pPr>
        <w:pStyle w:val="BodyText"/>
        <w:kinsoku w:val="0"/>
        <w:overflowPunct w:val="0"/>
        <w:ind w:left="119" w:right="348"/>
        <w:rPr>
          <w:rFonts w:ascii="Arial" w:hAnsi="Arial" w:cs="Arial"/>
        </w:rPr>
      </w:pPr>
      <w:r w:rsidRPr="00534A3C">
        <w:rPr>
          <w:rFonts w:ascii="Arial" w:hAnsi="Arial" w:cs="Arial"/>
        </w:rPr>
        <w:t xml:space="preserve">MEMORANDUM FOR Army </w:t>
      </w:r>
      <w:r w:rsidR="00904F4D">
        <w:rPr>
          <w:rFonts w:ascii="Arial" w:hAnsi="Arial" w:cs="Arial"/>
        </w:rPr>
        <w:t>V</w:t>
      </w:r>
      <w:r w:rsidRPr="00534A3C">
        <w:rPr>
          <w:rFonts w:ascii="Arial" w:hAnsi="Arial" w:cs="Arial"/>
        </w:rPr>
        <w:t xml:space="preserve">olunteer Corps Office, ATTN: AVCC, </w:t>
      </w:r>
      <w:r w:rsidR="00904F4D">
        <w:rPr>
          <w:rFonts w:ascii="Arial" w:hAnsi="Arial" w:cs="Arial"/>
        </w:rPr>
        <w:t>6303 Wetzel Ave</w:t>
      </w:r>
      <w:r w:rsidR="00AE4E0F">
        <w:rPr>
          <w:rFonts w:ascii="Arial" w:hAnsi="Arial" w:cs="Arial"/>
        </w:rPr>
        <w:t xml:space="preserve">, Bldg. 1526 </w:t>
      </w:r>
      <w:r w:rsidRPr="00534A3C">
        <w:rPr>
          <w:rFonts w:ascii="Arial" w:hAnsi="Arial" w:cs="Arial"/>
        </w:rPr>
        <w:t>, Fort Carson, Colorado 80913</w:t>
      </w:r>
    </w:p>
    <w:p w14:paraId="262328F6" w14:textId="77777777" w:rsidR="00D31828" w:rsidRPr="00534A3C" w:rsidRDefault="00D31828">
      <w:pPr>
        <w:pStyle w:val="BodyText"/>
        <w:kinsoku w:val="0"/>
        <w:overflowPunct w:val="0"/>
        <w:spacing w:before="2"/>
        <w:rPr>
          <w:rFonts w:ascii="Arial" w:hAnsi="Arial" w:cs="Arial"/>
        </w:rPr>
      </w:pPr>
    </w:p>
    <w:p w14:paraId="262328F7" w14:textId="070A8153" w:rsidR="00D31828" w:rsidRPr="00534A3C" w:rsidRDefault="00D31828">
      <w:pPr>
        <w:pStyle w:val="BodyText"/>
        <w:tabs>
          <w:tab w:val="left" w:pos="5875"/>
        </w:tabs>
        <w:kinsoku w:val="0"/>
        <w:overflowPunct w:val="0"/>
        <w:ind w:left="119"/>
        <w:rPr>
          <w:rFonts w:ascii="Arial" w:hAnsi="Arial" w:cs="Arial"/>
        </w:rPr>
      </w:pPr>
      <w:r w:rsidRPr="00534A3C">
        <w:rPr>
          <w:rFonts w:ascii="Arial" w:hAnsi="Arial" w:cs="Arial"/>
        </w:rPr>
        <w:t xml:space="preserve">SUBJECT:  </w:t>
      </w:r>
      <w:r w:rsidR="003F0FAE" w:rsidRPr="003F0FAE">
        <w:rPr>
          <w:rFonts w:ascii="Arial" w:hAnsi="Arial" w:cs="Arial"/>
        </w:rPr>
        <w:t>Fort Carson Commanding General’s Certificate of Appreciation</w:t>
      </w:r>
    </w:p>
    <w:p w14:paraId="262328F8" w14:textId="77777777" w:rsidR="00D31828" w:rsidRPr="00534A3C" w:rsidRDefault="00D31828">
      <w:pPr>
        <w:pStyle w:val="BodyText"/>
        <w:kinsoku w:val="0"/>
        <w:overflowPunct w:val="0"/>
        <w:spacing w:before="10"/>
        <w:rPr>
          <w:rFonts w:ascii="Arial" w:hAnsi="Arial" w:cs="Arial"/>
          <w:sz w:val="13"/>
          <w:szCs w:val="13"/>
        </w:rPr>
      </w:pPr>
    </w:p>
    <w:p w14:paraId="47B9C0C5" w14:textId="332EDB65" w:rsidR="00675E27" w:rsidRPr="006E6108" w:rsidRDefault="00675E27" w:rsidP="00675E27">
      <w:pPr>
        <w:pStyle w:val="BodyText"/>
        <w:numPr>
          <w:ilvl w:val="0"/>
          <w:numId w:val="9"/>
        </w:numPr>
        <w:kinsoku w:val="0"/>
        <w:overflowPunct w:val="0"/>
        <w:spacing w:before="11"/>
        <w:rPr>
          <w:rFonts w:ascii="Arial" w:hAnsi="Arial" w:cs="Arial"/>
        </w:rPr>
      </w:pPr>
      <w:r w:rsidRPr="00675E27">
        <w:rPr>
          <w:rFonts w:ascii="Arial" w:hAnsi="Arial" w:cs="Arial"/>
        </w:rPr>
        <w:t xml:space="preserve">Request for the following Volunteers to receive the Fort Carson Commanding </w:t>
      </w:r>
      <w:r w:rsidRPr="006E6108">
        <w:rPr>
          <w:rFonts w:ascii="Arial" w:hAnsi="Arial" w:cs="Arial"/>
        </w:rPr>
        <w:t>General’s Certificate of Appreciation:</w:t>
      </w:r>
    </w:p>
    <w:p w14:paraId="29D3772F" w14:textId="77777777" w:rsidR="00675E27" w:rsidRDefault="00675E27" w:rsidP="00675E27">
      <w:pPr>
        <w:pStyle w:val="BodyText"/>
        <w:kinsoku w:val="0"/>
        <w:overflowPunct w:val="0"/>
        <w:spacing w:before="11"/>
        <w:rPr>
          <w:rFonts w:ascii="Arial" w:hAnsi="Arial" w:cs="Arial"/>
        </w:rPr>
      </w:pPr>
    </w:p>
    <w:p w14:paraId="2275F915" w14:textId="5396FE2D" w:rsidR="00675E27" w:rsidRDefault="006E6108" w:rsidP="00675E27">
      <w:pPr>
        <w:pStyle w:val="BodyText"/>
        <w:numPr>
          <w:ilvl w:val="0"/>
          <w:numId w:val="10"/>
        </w:numPr>
        <w:kinsoku w:val="0"/>
        <w:overflowPunct w:val="0"/>
        <w:spacing w:before="11"/>
        <w:rPr>
          <w:rFonts w:ascii="Arial" w:hAnsi="Arial" w:cs="Arial"/>
        </w:rPr>
      </w:pPr>
      <w:r>
        <w:rPr>
          <w:rFonts w:ascii="Arial" w:hAnsi="Arial" w:cs="Arial"/>
        </w:rPr>
        <w:t xml:space="preserve">SSG </w:t>
      </w:r>
      <w:r w:rsidR="00675E27">
        <w:rPr>
          <w:rFonts w:ascii="Arial" w:hAnsi="Arial" w:cs="Arial"/>
        </w:rPr>
        <w:t>John Doe</w:t>
      </w:r>
    </w:p>
    <w:p w14:paraId="32056651" w14:textId="051B5042" w:rsidR="00675E27" w:rsidRDefault="006E6108" w:rsidP="00675E27">
      <w:pPr>
        <w:pStyle w:val="BodyText"/>
        <w:numPr>
          <w:ilvl w:val="0"/>
          <w:numId w:val="10"/>
        </w:numPr>
        <w:kinsoku w:val="0"/>
        <w:overflowPunct w:val="0"/>
        <w:spacing w:before="11"/>
        <w:rPr>
          <w:rFonts w:ascii="Arial" w:hAnsi="Arial" w:cs="Arial"/>
        </w:rPr>
      </w:pPr>
      <w:r>
        <w:rPr>
          <w:rFonts w:ascii="Arial" w:hAnsi="Arial" w:cs="Arial"/>
        </w:rPr>
        <w:t xml:space="preserve">CPT </w:t>
      </w:r>
      <w:r w:rsidR="00675E27">
        <w:rPr>
          <w:rFonts w:ascii="Arial" w:hAnsi="Arial" w:cs="Arial"/>
        </w:rPr>
        <w:t>Jane Smith</w:t>
      </w:r>
    </w:p>
    <w:p w14:paraId="1CBDB7BC" w14:textId="3CC373E0" w:rsidR="00675E27" w:rsidRDefault="00675E27" w:rsidP="00675E27">
      <w:pPr>
        <w:pStyle w:val="BodyText"/>
        <w:numPr>
          <w:ilvl w:val="0"/>
          <w:numId w:val="10"/>
        </w:numPr>
        <w:kinsoku w:val="0"/>
        <w:overflowPunct w:val="0"/>
        <w:spacing w:before="11"/>
        <w:rPr>
          <w:rFonts w:ascii="Arial" w:hAnsi="Arial" w:cs="Arial"/>
        </w:rPr>
      </w:pPr>
      <w:r>
        <w:rPr>
          <w:rFonts w:ascii="Arial" w:hAnsi="Arial" w:cs="Arial"/>
        </w:rPr>
        <w:t>William Jones</w:t>
      </w:r>
    </w:p>
    <w:p w14:paraId="15991D0C" w14:textId="43B8A97F" w:rsidR="00675E27" w:rsidRDefault="00675E27" w:rsidP="00675E27">
      <w:pPr>
        <w:pStyle w:val="BodyText"/>
        <w:numPr>
          <w:ilvl w:val="0"/>
          <w:numId w:val="10"/>
        </w:numPr>
        <w:kinsoku w:val="0"/>
        <w:overflowPunct w:val="0"/>
        <w:spacing w:before="11"/>
        <w:rPr>
          <w:rFonts w:ascii="Arial" w:hAnsi="Arial" w:cs="Arial"/>
        </w:rPr>
      </w:pPr>
      <w:r>
        <w:rPr>
          <w:rFonts w:ascii="Arial" w:hAnsi="Arial" w:cs="Arial"/>
        </w:rPr>
        <w:t>Betty White</w:t>
      </w:r>
    </w:p>
    <w:p w14:paraId="79BC4D39" w14:textId="77777777" w:rsidR="00675E27" w:rsidRDefault="00675E27" w:rsidP="00675E27">
      <w:pPr>
        <w:pStyle w:val="BodyText"/>
        <w:kinsoku w:val="0"/>
        <w:overflowPunct w:val="0"/>
        <w:spacing w:before="11"/>
        <w:rPr>
          <w:rFonts w:ascii="Arial" w:hAnsi="Arial" w:cs="Arial"/>
        </w:rPr>
      </w:pPr>
    </w:p>
    <w:p w14:paraId="26232915" w14:textId="3C253057" w:rsidR="00D31828" w:rsidRPr="00675E27" w:rsidRDefault="00D31828" w:rsidP="00675E27">
      <w:pPr>
        <w:pStyle w:val="BodyText"/>
        <w:numPr>
          <w:ilvl w:val="0"/>
          <w:numId w:val="9"/>
        </w:numPr>
        <w:kinsoku w:val="0"/>
        <w:overflowPunct w:val="0"/>
        <w:spacing w:before="11"/>
        <w:rPr>
          <w:rFonts w:ascii="Arial" w:hAnsi="Arial" w:cs="Arial"/>
        </w:rPr>
      </w:pPr>
      <w:r w:rsidRPr="00675E27">
        <w:rPr>
          <w:rFonts w:ascii="Arial" w:hAnsi="Arial" w:cs="Arial"/>
        </w:rPr>
        <w:t>POC is (name of nominator), (phone</w:t>
      </w:r>
      <w:r w:rsidRPr="00675E27">
        <w:rPr>
          <w:rFonts w:ascii="Arial" w:hAnsi="Arial" w:cs="Arial"/>
          <w:spacing w:val="-6"/>
        </w:rPr>
        <w:t xml:space="preserve"> </w:t>
      </w:r>
      <w:r w:rsidRPr="00675E27">
        <w:rPr>
          <w:rFonts w:ascii="Arial" w:hAnsi="Arial" w:cs="Arial"/>
        </w:rPr>
        <w:t>number).</w:t>
      </w:r>
    </w:p>
    <w:p w14:paraId="318E0A40" w14:textId="77777777" w:rsidR="005F4D10" w:rsidRDefault="00D31828" w:rsidP="005F4D10">
      <w:pPr>
        <w:pStyle w:val="BodyText"/>
        <w:kinsoku w:val="0"/>
        <w:overflowPunct w:val="0"/>
        <w:spacing w:line="253" w:lineRule="exact"/>
        <w:jc w:val="right"/>
        <w:rPr>
          <w:rFonts w:ascii="Arial" w:hAnsi="Arial" w:cs="Arial"/>
          <w:sz w:val="21"/>
          <w:szCs w:val="21"/>
        </w:rPr>
      </w:pPr>
      <w:r w:rsidRPr="00534A3C">
        <w:rPr>
          <w:rFonts w:ascii="Arial" w:hAnsi="Arial" w:cs="Arial"/>
        </w:rPr>
        <w:t>(SIGNATURE</w:t>
      </w:r>
      <w:r w:rsidRPr="00534A3C">
        <w:rPr>
          <w:rFonts w:ascii="Arial" w:hAnsi="Arial" w:cs="Arial"/>
          <w:spacing w:val="-10"/>
        </w:rPr>
        <w:t xml:space="preserve"> </w:t>
      </w:r>
      <w:r w:rsidRPr="00534A3C">
        <w:rPr>
          <w:rFonts w:ascii="Arial" w:hAnsi="Arial" w:cs="Arial"/>
        </w:rPr>
        <w:t>BLOCK</w:t>
      </w:r>
      <w:r w:rsidRPr="00534A3C">
        <w:rPr>
          <w:rFonts w:ascii="Arial" w:hAnsi="Arial" w:cs="Arial"/>
          <w:sz w:val="21"/>
          <w:szCs w:val="21"/>
        </w:rPr>
        <w:t>)</w:t>
      </w:r>
    </w:p>
    <w:p w14:paraId="26232918" w14:textId="5E7E624D" w:rsidR="00D31828" w:rsidRPr="005F4D10" w:rsidRDefault="00D31828" w:rsidP="005F4D10">
      <w:pPr>
        <w:pStyle w:val="BodyText"/>
        <w:kinsoku w:val="0"/>
        <w:overflowPunct w:val="0"/>
        <w:spacing w:line="253" w:lineRule="exact"/>
        <w:jc w:val="right"/>
        <w:rPr>
          <w:rFonts w:ascii="Arial" w:hAnsi="Arial" w:cs="Arial"/>
          <w:sz w:val="21"/>
          <w:szCs w:val="21"/>
        </w:rPr>
      </w:pPr>
      <w:r w:rsidRPr="00534A3C">
        <w:rPr>
          <w:rFonts w:ascii="Arial" w:hAnsi="Arial" w:cs="Arial"/>
          <w:sz w:val="24"/>
          <w:szCs w:val="24"/>
        </w:rPr>
        <w:t>Commander/Director</w:t>
      </w:r>
    </w:p>
    <w:p w14:paraId="26232926" w14:textId="03E2A402" w:rsidR="00D31828" w:rsidRPr="00534A3C" w:rsidRDefault="00D31828" w:rsidP="006E6108">
      <w:pPr>
        <w:pStyle w:val="BodyText"/>
        <w:kinsoku w:val="0"/>
        <w:overflowPunct w:val="0"/>
        <w:spacing w:before="245" w:line="480" w:lineRule="auto"/>
        <w:ind w:right="114"/>
        <w:jc w:val="both"/>
        <w:rPr>
          <w:rFonts w:ascii="Arial" w:hAnsi="Arial" w:cs="Arial"/>
          <w:sz w:val="20"/>
          <w:szCs w:val="20"/>
        </w:rPr>
      </w:pPr>
    </w:p>
    <w:sectPr w:rsidR="00D31828" w:rsidRPr="00534A3C">
      <w:pgSz w:w="12240" w:h="15840"/>
      <w:pgMar w:top="860" w:right="480" w:bottom="1160" w:left="500" w:header="0" w:footer="97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53905" w14:textId="77777777" w:rsidR="00E373C6" w:rsidRDefault="00E373C6">
      <w:r>
        <w:separator/>
      </w:r>
    </w:p>
  </w:endnote>
  <w:endnote w:type="continuationSeparator" w:id="0">
    <w:p w14:paraId="2B818499" w14:textId="77777777" w:rsidR="00E373C6" w:rsidRDefault="00E3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293D" w14:textId="77777777" w:rsidR="00D31828" w:rsidRDefault="004711E1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623293E" wp14:editId="2623293F">
              <wp:simplePos x="0" y="0"/>
              <wp:positionH relativeFrom="page">
                <wp:posOffset>7153275</wp:posOffset>
              </wp:positionH>
              <wp:positionV relativeFrom="page">
                <wp:posOffset>9300210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32940" w14:textId="77777777" w:rsidR="00D31828" w:rsidRPr="00A53DA7" w:rsidRDefault="00D31828">
                          <w:pPr>
                            <w:pStyle w:val="BodyText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rFonts w:ascii="Arial" w:hAnsi="Arial" w:cs="Arial"/>
                              <w:w w:val="99"/>
                              <w:sz w:val="20"/>
                              <w:szCs w:val="20"/>
                            </w:rPr>
                          </w:pPr>
                          <w:r w:rsidRPr="00A53DA7">
                            <w:rPr>
                              <w:rFonts w:ascii="Arial" w:hAnsi="Arial" w:cs="Arial"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3DA7">
                            <w:rPr>
                              <w:rFonts w:ascii="Arial" w:hAnsi="Arial" w:cs="Arial"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A53DA7">
                            <w:rPr>
                              <w:rFonts w:ascii="Arial" w:hAnsi="Arial" w:cs="Arial"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F3073" w:rsidRPr="00A53DA7">
                            <w:rPr>
                              <w:rFonts w:ascii="Arial" w:hAnsi="Arial" w:cs="Arial"/>
                              <w:noProof/>
                              <w:w w:val="99"/>
                              <w:sz w:val="20"/>
                              <w:szCs w:val="20"/>
                            </w:rPr>
                            <w:t>4</w:t>
                          </w:r>
                          <w:r w:rsidRPr="00A53DA7">
                            <w:rPr>
                              <w:rFonts w:ascii="Arial" w:hAnsi="Arial" w:cs="Arial"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329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3.25pt;margin-top:732.3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" o:allowincell="f" filled="f" stroked="f">
              <v:textbox inset="0,0,0,0">
                <w:txbxContent>
                  <w:p w14:paraId="26232940" w14:textId="77777777" w:rsidR="00D31828" w:rsidRPr="00A53DA7" w:rsidRDefault="00D31828">
                    <w:pPr>
                      <w:pStyle w:val="BodyText"/>
                      <w:kinsoku w:val="0"/>
                      <w:overflowPunct w:val="0"/>
                      <w:spacing w:before="10"/>
                      <w:ind w:left="60"/>
                      <w:rPr>
                        <w:rFonts w:ascii="Arial" w:hAnsi="Arial" w:cs="Arial"/>
                        <w:w w:val="99"/>
                        <w:sz w:val="20"/>
                        <w:szCs w:val="20"/>
                      </w:rPr>
                    </w:pPr>
                    <w:r w:rsidRPr="00A53DA7">
                      <w:rPr>
                        <w:rFonts w:ascii="Arial" w:hAnsi="Arial" w:cs="Arial"/>
                        <w:w w:val="99"/>
                        <w:sz w:val="20"/>
                        <w:szCs w:val="20"/>
                      </w:rPr>
                      <w:fldChar w:fldCharType="begin"/>
                    </w:r>
                    <w:r w:rsidRPr="00A53DA7">
                      <w:rPr>
                        <w:rFonts w:ascii="Arial" w:hAnsi="Arial" w:cs="Arial"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 w:rsidRPr="00A53DA7">
                      <w:rPr>
                        <w:rFonts w:ascii="Arial" w:hAnsi="Arial" w:cs="Arial"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AF3073" w:rsidRPr="00A53DA7">
                      <w:rPr>
                        <w:rFonts w:ascii="Arial" w:hAnsi="Arial" w:cs="Arial"/>
                        <w:noProof/>
                        <w:w w:val="99"/>
                        <w:sz w:val="20"/>
                        <w:szCs w:val="20"/>
                      </w:rPr>
                      <w:t>4</w:t>
                    </w:r>
                    <w:r w:rsidRPr="00A53DA7">
                      <w:rPr>
                        <w:rFonts w:ascii="Arial" w:hAnsi="Arial" w:cs="Arial"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82D9" w14:textId="77777777" w:rsidR="00E373C6" w:rsidRDefault="00E373C6">
      <w:r>
        <w:separator/>
      </w:r>
    </w:p>
  </w:footnote>
  <w:footnote w:type="continuationSeparator" w:id="0">
    <w:p w14:paraId="3966BA6E" w14:textId="77777777" w:rsidR="00E373C6" w:rsidRDefault="00E37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64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490" w:hanging="360"/>
      </w:pPr>
    </w:lvl>
    <w:lvl w:ilvl="2">
      <w:numFmt w:val="bullet"/>
      <w:lvlText w:val="•"/>
      <w:lvlJc w:val="left"/>
      <w:pPr>
        <w:ind w:left="2123" w:hanging="360"/>
      </w:pPr>
    </w:lvl>
    <w:lvl w:ilvl="3">
      <w:numFmt w:val="bullet"/>
      <w:lvlText w:val="•"/>
      <w:lvlJc w:val="left"/>
      <w:pPr>
        <w:ind w:left="2756" w:hanging="360"/>
      </w:pPr>
    </w:lvl>
    <w:lvl w:ilvl="4">
      <w:numFmt w:val="bullet"/>
      <w:lvlText w:val="•"/>
      <w:lvlJc w:val="left"/>
      <w:pPr>
        <w:ind w:left="3388" w:hanging="360"/>
      </w:pPr>
    </w:lvl>
    <w:lvl w:ilvl="5">
      <w:numFmt w:val="bullet"/>
      <w:lvlText w:val="•"/>
      <w:lvlJc w:val="left"/>
      <w:pPr>
        <w:ind w:left="4021" w:hanging="360"/>
      </w:pPr>
    </w:lvl>
    <w:lvl w:ilvl="6">
      <w:numFmt w:val="bullet"/>
      <w:lvlText w:val="•"/>
      <w:lvlJc w:val="left"/>
      <w:pPr>
        <w:ind w:left="4654" w:hanging="360"/>
      </w:pPr>
    </w:lvl>
    <w:lvl w:ilvl="7">
      <w:numFmt w:val="bullet"/>
      <w:lvlText w:val="•"/>
      <w:lvlJc w:val="left"/>
      <w:pPr>
        <w:ind w:left="5286" w:hanging="360"/>
      </w:pPr>
    </w:lvl>
    <w:lvl w:ilvl="8">
      <w:numFmt w:val="bullet"/>
      <w:lvlText w:val="•"/>
      <w:lvlJc w:val="left"/>
      <w:pPr>
        <w:ind w:left="5919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360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  <w:b w:val="0"/>
        <w:w w:val="100"/>
        <w:sz w:val="24"/>
      </w:rPr>
    </w:lvl>
    <w:lvl w:ilvl="2">
      <w:numFmt w:val="bullet"/>
      <w:lvlText w:val="•"/>
      <w:lvlJc w:val="left"/>
      <w:pPr>
        <w:ind w:left="1713" w:hanging="360"/>
      </w:pPr>
    </w:lvl>
    <w:lvl w:ilvl="3">
      <w:numFmt w:val="bullet"/>
      <w:lvlText w:val="•"/>
      <w:lvlJc w:val="left"/>
      <w:pPr>
        <w:ind w:left="2338" w:hanging="360"/>
      </w:pPr>
    </w:lvl>
    <w:lvl w:ilvl="4">
      <w:numFmt w:val="bullet"/>
      <w:lvlText w:val="•"/>
      <w:lvlJc w:val="left"/>
      <w:pPr>
        <w:ind w:left="2963" w:hanging="360"/>
      </w:pPr>
    </w:lvl>
    <w:lvl w:ilvl="5">
      <w:numFmt w:val="bullet"/>
      <w:lvlText w:val="•"/>
      <w:lvlJc w:val="left"/>
      <w:pPr>
        <w:ind w:left="3588" w:hanging="360"/>
      </w:pPr>
    </w:lvl>
    <w:lvl w:ilvl="6">
      <w:numFmt w:val="bullet"/>
      <w:lvlText w:val="•"/>
      <w:lvlJc w:val="left"/>
      <w:pPr>
        <w:ind w:left="4214" w:hanging="360"/>
      </w:pPr>
    </w:lvl>
    <w:lvl w:ilvl="7">
      <w:numFmt w:val="bullet"/>
      <w:lvlText w:val="•"/>
      <w:lvlJc w:val="left"/>
      <w:pPr>
        <w:ind w:left="4839" w:hanging="360"/>
      </w:pPr>
    </w:lvl>
    <w:lvl w:ilvl="8">
      <w:numFmt w:val="bullet"/>
      <w:lvlText w:val="•"/>
      <w:lvlJc w:val="left"/>
      <w:pPr>
        <w:ind w:left="5464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360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002" w:hanging="360"/>
      </w:pPr>
    </w:lvl>
    <w:lvl w:ilvl="2">
      <w:numFmt w:val="bullet"/>
      <w:lvlText w:val="•"/>
      <w:lvlJc w:val="left"/>
      <w:pPr>
        <w:ind w:left="1637" w:hanging="360"/>
      </w:pPr>
    </w:lvl>
    <w:lvl w:ilvl="3">
      <w:numFmt w:val="bullet"/>
      <w:lvlText w:val="•"/>
      <w:lvlJc w:val="left"/>
      <w:pPr>
        <w:ind w:left="2272" w:hanging="360"/>
      </w:pPr>
    </w:lvl>
    <w:lvl w:ilvl="4">
      <w:numFmt w:val="bullet"/>
      <w:lvlText w:val="•"/>
      <w:lvlJc w:val="left"/>
      <w:pPr>
        <w:ind w:left="2906" w:hanging="360"/>
      </w:pPr>
    </w:lvl>
    <w:lvl w:ilvl="5">
      <w:numFmt w:val="bullet"/>
      <w:lvlText w:val="•"/>
      <w:lvlJc w:val="left"/>
      <w:pPr>
        <w:ind w:left="3541" w:hanging="360"/>
      </w:pPr>
    </w:lvl>
    <w:lvl w:ilvl="6">
      <w:numFmt w:val="bullet"/>
      <w:lvlText w:val="•"/>
      <w:lvlJc w:val="left"/>
      <w:pPr>
        <w:ind w:left="4176" w:hanging="360"/>
      </w:pPr>
    </w:lvl>
    <w:lvl w:ilvl="7">
      <w:numFmt w:val="bullet"/>
      <w:lvlText w:val="•"/>
      <w:lvlJc w:val="left"/>
      <w:pPr>
        <w:ind w:left="4810" w:hanging="360"/>
      </w:pPr>
    </w:lvl>
    <w:lvl w:ilvl="8">
      <w:numFmt w:val="bullet"/>
      <w:lvlText w:val="•"/>
      <w:lvlJc w:val="left"/>
      <w:pPr>
        <w:ind w:left="5445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392" w:hanging="27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548" w:hanging="264"/>
      </w:pPr>
      <w:rPr>
        <w:rFonts w:cs="Times New Roman"/>
        <w:b w:val="0"/>
        <w:bCs w:val="0"/>
        <w:w w:val="100"/>
      </w:rPr>
    </w:lvl>
    <w:lvl w:ilvl="2">
      <w:numFmt w:val="bullet"/>
      <w:lvlText w:val="•"/>
      <w:lvlJc w:val="left"/>
      <w:pPr>
        <w:ind w:left="540" w:hanging="264"/>
      </w:pPr>
    </w:lvl>
    <w:lvl w:ilvl="3">
      <w:numFmt w:val="bullet"/>
      <w:lvlText w:val="•"/>
      <w:lvlJc w:val="left"/>
      <w:pPr>
        <w:ind w:left="1880" w:hanging="264"/>
      </w:pPr>
    </w:lvl>
    <w:lvl w:ilvl="4">
      <w:numFmt w:val="bullet"/>
      <w:lvlText w:val="•"/>
      <w:lvlJc w:val="left"/>
      <w:pPr>
        <w:ind w:left="3220" w:hanging="264"/>
      </w:pPr>
    </w:lvl>
    <w:lvl w:ilvl="5">
      <w:numFmt w:val="bullet"/>
      <w:lvlText w:val="•"/>
      <w:lvlJc w:val="left"/>
      <w:pPr>
        <w:ind w:left="4560" w:hanging="264"/>
      </w:pPr>
    </w:lvl>
    <w:lvl w:ilvl="6">
      <w:numFmt w:val="bullet"/>
      <w:lvlText w:val="•"/>
      <w:lvlJc w:val="left"/>
      <w:pPr>
        <w:ind w:left="5900" w:hanging="264"/>
      </w:pPr>
    </w:lvl>
    <w:lvl w:ilvl="7">
      <w:numFmt w:val="bullet"/>
      <w:lvlText w:val="•"/>
      <w:lvlJc w:val="left"/>
      <w:pPr>
        <w:ind w:left="7240" w:hanging="264"/>
      </w:pPr>
    </w:lvl>
    <w:lvl w:ilvl="8">
      <w:numFmt w:val="bullet"/>
      <w:lvlText w:val="•"/>
      <w:lvlJc w:val="left"/>
      <w:pPr>
        <w:ind w:left="8580" w:hanging="264"/>
      </w:pPr>
    </w:lvl>
  </w:abstractNum>
  <w:abstractNum w:abstractNumId="4" w15:restartNumberingAfterBreak="0">
    <w:nsid w:val="0729575F"/>
    <w:multiLevelType w:val="multilevel"/>
    <w:tmpl w:val="D50A5E24"/>
    <w:lvl w:ilvl="0">
      <w:start w:val="1"/>
      <w:numFmt w:val="lowerLetter"/>
      <w:lvlText w:val="%1)"/>
      <w:lvlJc w:val="left"/>
      <w:pPr>
        <w:ind w:left="994" w:hanging="274"/>
      </w:pPr>
      <w:rPr>
        <w:b w:val="0"/>
        <w:b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150" w:hanging="264"/>
      </w:pPr>
      <w:rPr>
        <w:rFonts w:cs="Times New Roman"/>
        <w:b w:val="0"/>
        <w:bCs w:val="0"/>
        <w:w w:val="100"/>
      </w:rPr>
    </w:lvl>
    <w:lvl w:ilvl="2">
      <w:numFmt w:val="bullet"/>
      <w:lvlText w:val="•"/>
      <w:lvlJc w:val="left"/>
      <w:pPr>
        <w:ind w:left="1142" w:hanging="264"/>
      </w:pPr>
    </w:lvl>
    <w:lvl w:ilvl="3">
      <w:numFmt w:val="bullet"/>
      <w:lvlText w:val="•"/>
      <w:lvlJc w:val="left"/>
      <w:pPr>
        <w:ind w:left="2482" w:hanging="264"/>
      </w:pPr>
    </w:lvl>
    <w:lvl w:ilvl="4">
      <w:numFmt w:val="bullet"/>
      <w:lvlText w:val="•"/>
      <w:lvlJc w:val="left"/>
      <w:pPr>
        <w:ind w:left="3822" w:hanging="264"/>
      </w:pPr>
    </w:lvl>
    <w:lvl w:ilvl="5">
      <w:numFmt w:val="bullet"/>
      <w:lvlText w:val="•"/>
      <w:lvlJc w:val="left"/>
      <w:pPr>
        <w:ind w:left="5162" w:hanging="264"/>
      </w:pPr>
    </w:lvl>
    <w:lvl w:ilvl="6">
      <w:numFmt w:val="bullet"/>
      <w:lvlText w:val="•"/>
      <w:lvlJc w:val="left"/>
      <w:pPr>
        <w:ind w:left="6502" w:hanging="264"/>
      </w:pPr>
    </w:lvl>
    <w:lvl w:ilvl="7">
      <w:numFmt w:val="bullet"/>
      <w:lvlText w:val="•"/>
      <w:lvlJc w:val="left"/>
      <w:pPr>
        <w:ind w:left="7842" w:hanging="264"/>
      </w:pPr>
    </w:lvl>
    <w:lvl w:ilvl="8">
      <w:numFmt w:val="bullet"/>
      <w:lvlText w:val="•"/>
      <w:lvlJc w:val="left"/>
      <w:pPr>
        <w:ind w:left="9182" w:hanging="264"/>
      </w:pPr>
    </w:lvl>
  </w:abstractNum>
  <w:abstractNum w:abstractNumId="5" w15:restartNumberingAfterBreak="0">
    <w:nsid w:val="0C0139F5"/>
    <w:multiLevelType w:val="hybridMultilevel"/>
    <w:tmpl w:val="55A63CE4"/>
    <w:lvl w:ilvl="0" w:tplc="04090001">
      <w:start w:val="1"/>
      <w:numFmt w:val="bullet"/>
      <w:lvlText w:val=""/>
      <w:lvlJc w:val="left"/>
      <w:pPr>
        <w:ind w:left="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6" w15:restartNumberingAfterBreak="0">
    <w:nsid w:val="1622531F"/>
    <w:multiLevelType w:val="hybridMultilevel"/>
    <w:tmpl w:val="38D49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FE20E6"/>
    <w:multiLevelType w:val="hybridMultilevel"/>
    <w:tmpl w:val="932A2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8B292E"/>
    <w:multiLevelType w:val="hybridMultilevel"/>
    <w:tmpl w:val="E842E82E"/>
    <w:lvl w:ilvl="0" w:tplc="0409000F">
      <w:start w:val="1"/>
      <w:numFmt w:val="decimal"/>
      <w:lvlText w:val="%1."/>
      <w:lvlJc w:val="left"/>
      <w:pPr>
        <w:ind w:left="479" w:hanging="360"/>
      </w:p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562B7347"/>
    <w:multiLevelType w:val="hybridMultilevel"/>
    <w:tmpl w:val="9CD2A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4385894">
    <w:abstractNumId w:val="3"/>
  </w:num>
  <w:num w:numId="2" w16cid:durableId="242572252">
    <w:abstractNumId w:val="2"/>
  </w:num>
  <w:num w:numId="3" w16cid:durableId="1574655569">
    <w:abstractNumId w:val="1"/>
  </w:num>
  <w:num w:numId="4" w16cid:durableId="830948198">
    <w:abstractNumId w:val="0"/>
  </w:num>
  <w:num w:numId="5" w16cid:durableId="1065765125">
    <w:abstractNumId w:val="5"/>
  </w:num>
  <w:num w:numId="6" w16cid:durableId="746802939">
    <w:abstractNumId w:val="7"/>
  </w:num>
  <w:num w:numId="7" w16cid:durableId="320162544">
    <w:abstractNumId w:val="6"/>
  </w:num>
  <w:num w:numId="8" w16cid:durableId="985865409">
    <w:abstractNumId w:val="9"/>
  </w:num>
  <w:num w:numId="9" w16cid:durableId="1791705663">
    <w:abstractNumId w:val="8"/>
  </w:num>
  <w:num w:numId="10" w16cid:durableId="1101950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0E"/>
    <w:rsid w:val="000326EA"/>
    <w:rsid w:val="00047C42"/>
    <w:rsid w:val="00052E7D"/>
    <w:rsid w:val="00097146"/>
    <w:rsid w:val="000E1E63"/>
    <w:rsid w:val="001664F5"/>
    <w:rsid w:val="0018215B"/>
    <w:rsid w:val="00182681"/>
    <w:rsid w:val="001A0490"/>
    <w:rsid w:val="001B765F"/>
    <w:rsid w:val="001D2B88"/>
    <w:rsid w:val="001F057F"/>
    <w:rsid w:val="002361A3"/>
    <w:rsid w:val="00237E3B"/>
    <w:rsid w:val="002932A5"/>
    <w:rsid w:val="002B3481"/>
    <w:rsid w:val="002D243B"/>
    <w:rsid w:val="002D6A90"/>
    <w:rsid w:val="002D7A48"/>
    <w:rsid w:val="002E3FD0"/>
    <w:rsid w:val="00350F7F"/>
    <w:rsid w:val="003B5806"/>
    <w:rsid w:val="003E237F"/>
    <w:rsid w:val="003E6C97"/>
    <w:rsid w:val="003F0FAE"/>
    <w:rsid w:val="004711E1"/>
    <w:rsid w:val="00480CE2"/>
    <w:rsid w:val="00484B6A"/>
    <w:rsid w:val="004B7746"/>
    <w:rsid w:val="004C2A43"/>
    <w:rsid w:val="004C723A"/>
    <w:rsid w:val="004D6689"/>
    <w:rsid w:val="005127B4"/>
    <w:rsid w:val="00534A3C"/>
    <w:rsid w:val="005913A6"/>
    <w:rsid w:val="005E0A76"/>
    <w:rsid w:val="005F4D10"/>
    <w:rsid w:val="00603E6E"/>
    <w:rsid w:val="00611DEE"/>
    <w:rsid w:val="00625E32"/>
    <w:rsid w:val="00652F9C"/>
    <w:rsid w:val="00675E27"/>
    <w:rsid w:val="006B206B"/>
    <w:rsid w:val="006B4F5D"/>
    <w:rsid w:val="006E1F02"/>
    <w:rsid w:val="006E6108"/>
    <w:rsid w:val="00724FF3"/>
    <w:rsid w:val="007821AB"/>
    <w:rsid w:val="00792161"/>
    <w:rsid w:val="007C3F17"/>
    <w:rsid w:val="007E3504"/>
    <w:rsid w:val="00800122"/>
    <w:rsid w:val="008276C3"/>
    <w:rsid w:val="00832B23"/>
    <w:rsid w:val="0083703D"/>
    <w:rsid w:val="0088680E"/>
    <w:rsid w:val="00904F4D"/>
    <w:rsid w:val="009717D2"/>
    <w:rsid w:val="0097717F"/>
    <w:rsid w:val="009B5A93"/>
    <w:rsid w:val="009E7549"/>
    <w:rsid w:val="00A16BDD"/>
    <w:rsid w:val="00A53DA7"/>
    <w:rsid w:val="00A63274"/>
    <w:rsid w:val="00A66D1C"/>
    <w:rsid w:val="00A67F2F"/>
    <w:rsid w:val="00AB0E49"/>
    <w:rsid w:val="00AD2E97"/>
    <w:rsid w:val="00AE4E0F"/>
    <w:rsid w:val="00AF3073"/>
    <w:rsid w:val="00B71445"/>
    <w:rsid w:val="00B77D83"/>
    <w:rsid w:val="00B8483D"/>
    <w:rsid w:val="00BF27C0"/>
    <w:rsid w:val="00C25C3C"/>
    <w:rsid w:val="00C32D4C"/>
    <w:rsid w:val="00C72FB8"/>
    <w:rsid w:val="00CA0828"/>
    <w:rsid w:val="00CA14D9"/>
    <w:rsid w:val="00D011F6"/>
    <w:rsid w:val="00D06D84"/>
    <w:rsid w:val="00D13C33"/>
    <w:rsid w:val="00D31828"/>
    <w:rsid w:val="00D82115"/>
    <w:rsid w:val="00D85032"/>
    <w:rsid w:val="00DC2311"/>
    <w:rsid w:val="00DE35C3"/>
    <w:rsid w:val="00E220EE"/>
    <w:rsid w:val="00E373C6"/>
    <w:rsid w:val="00E80FE9"/>
    <w:rsid w:val="00EB003E"/>
    <w:rsid w:val="00F275E3"/>
    <w:rsid w:val="00F40012"/>
    <w:rsid w:val="00FA54BC"/>
    <w:rsid w:val="00FB0584"/>
    <w:rsid w:val="00FB31E0"/>
    <w:rsid w:val="00FC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232881"/>
  <w14:defaultImageDpi w14:val="96"/>
  <w15:docId w15:val="{39811AC2-4A71-4F9F-9F27-FB0C6D87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44" w:right="244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line="413" w:lineRule="exact"/>
      <w:ind w:left="244" w:right="244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244"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1"/>
      <w:ind w:left="244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119" w:hanging="277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12"/>
    </w:pPr>
    <w:rPr>
      <w:sz w:val="24"/>
      <w:szCs w:val="24"/>
    </w:rPr>
  </w:style>
  <w:style w:type="character" w:styleId="Hyperlink">
    <w:name w:val="Hyperlink"/>
    <w:uiPriority w:val="99"/>
    <w:unhideWhenUsed/>
    <w:rsid w:val="005127B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6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3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DA7"/>
    <w:rPr>
      <w:rFonts w:ascii="Times New Roman" w:hAnsi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3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DA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sarmy.carson.id-readiness.list.dfmwr-acs-army-volunteer-corp@army.mi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ynthia.a.brisby.civ@army.mi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ack.m.luth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fa3abf-2235-4bc2-9952-5d602e673183">
      <Terms xmlns="http://schemas.microsoft.com/office/infopath/2007/PartnerControls"/>
    </lcf76f155ced4ddcb4097134ff3c332f>
    <_ip_UnifiedCompliancePolicyUIAction xmlns="http://schemas.microsoft.com/sharepoint/v3" xsi:nil="true"/>
    <AccessType xmlns="9afa3abf-2235-4bc2-9952-5d602e673183" xsi:nil="true"/>
    <TaxCatchAll xmlns="10f0df0f-4ccd-4f87-8dbd-d6d2ade1c7fe" xsi:nil="true"/>
    <When xmlns="9afa3abf-2235-4bc2-9952-5d602e673183" xsi:nil="true"/>
    <_ip_UnifiedCompliancePolicyProperties xmlns="http://schemas.microsoft.com/sharepoint/v3" xsi:nil="true"/>
    <Month xmlns="9afa3abf-2235-4bc2-9952-5d602e6731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845CC758335E4085C9B380D0CC886F" ma:contentTypeVersion="23" ma:contentTypeDescription="Create a new document." ma:contentTypeScope="" ma:versionID="d8455d7e597a81e44962defbdc24a4a2">
  <xsd:schema xmlns:xsd="http://www.w3.org/2001/XMLSchema" xmlns:xs="http://www.w3.org/2001/XMLSchema" xmlns:p="http://schemas.microsoft.com/office/2006/metadata/properties" xmlns:ns1="http://schemas.microsoft.com/sharepoint/v3" xmlns:ns2="9afa3abf-2235-4bc2-9952-5d602e673183" xmlns:ns3="10f0df0f-4ccd-4f87-8dbd-d6d2ade1c7fe" targetNamespace="http://schemas.microsoft.com/office/2006/metadata/properties" ma:root="true" ma:fieldsID="ca1af7d4320498c5d67b431aa2f4713a" ns1:_="" ns2:_="" ns3:_="">
    <xsd:import namespace="http://schemas.microsoft.com/sharepoint/v3"/>
    <xsd:import namespace="9afa3abf-2235-4bc2-9952-5d602e673183"/>
    <xsd:import namespace="10f0df0f-4ccd-4f87-8dbd-d6d2ade1c7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AccessType" minOccurs="0"/>
                <xsd:element ref="ns2:When" minOccurs="0"/>
                <xsd:element ref="ns2:Mon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a3abf-2235-4bc2-9952-5d602e6731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AccessType" ma:index="25" nillable="true" ma:displayName="Access Type" ma:format="Dropdown" ma:internalName="AccessType">
      <xsd:simpleType>
        <xsd:restriction base="dms:Text">
          <xsd:maxLength value="255"/>
        </xsd:restriction>
      </xsd:simpleType>
    </xsd:element>
    <xsd:element name="When" ma:index="26" nillable="true" ma:displayName="When" ma:format="DateTime" ma:internalName="When">
      <xsd:simpleType>
        <xsd:restriction base="dms:DateTime"/>
      </xsd:simpleType>
    </xsd:element>
    <xsd:element name="Month" ma:index="27" nillable="true" ma:displayName="Month" ma:format="DateOnly" ma:internalName="Mont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df0f-4ccd-4f87-8dbd-d6d2ade1c7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1e14aa-096f-4afb-b532-77c2e3c6307f}" ma:internalName="TaxCatchAll" ma:showField="CatchAllData" ma:web="10f0df0f-4ccd-4f87-8dbd-d6d2ade1c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E4482-AADF-4B66-A758-B9FB3DBC6CE0}">
  <ds:schemaRefs>
    <ds:schemaRef ds:uri="http://schemas.microsoft.com/office/2006/metadata/properties"/>
    <ds:schemaRef ds:uri="http://schemas.microsoft.com/office/infopath/2007/PartnerControls"/>
    <ds:schemaRef ds:uri="9afa3abf-2235-4bc2-9952-5d602e673183"/>
    <ds:schemaRef ds:uri="http://schemas.microsoft.com/sharepoint/v3"/>
    <ds:schemaRef ds:uri="10f0df0f-4ccd-4f87-8dbd-d6d2ade1c7fe"/>
  </ds:schemaRefs>
</ds:datastoreItem>
</file>

<file path=customXml/itemProps2.xml><?xml version="1.0" encoding="utf-8"?>
<ds:datastoreItem xmlns:ds="http://schemas.openxmlformats.org/officeDocument/2006/customXml" ds:itemID="{037C6D3A-F29C-4CA2-973C-CF17D659C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fa3abf-2235-4bc2-9952-5d602e673183"/>
    <ds:schemaRef ds:uri="10f0df0f-4ccd-4f87-8dbd-d6d2ade1c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C966AF-65B8-4EF7-A8D1-6F405053300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488</Words>
  <Characters>3153</Characters>
  <Application>Microsoft Office Word</Application>
  <DocSecurity>0</DocSecurity>
  <Lines>105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Links>
    <vt:vector size="12" baseType="variant">
      <vt:variant>
        <vt:i4>5570589</vt:i4>
      </vt:variant>
      <vt:variant>
        <vt:i4>3</vt:i4>
      </vt:variant>
      <vt:variant>
        <vt:i4>0</vt:i4>
      </vt:variant>
      <vt:variant>
        <vt:i4>5</vt:i4>
      </vt:variant>
      <vt:variant>
        <vt:lpwstr>https://carson.armymwr.com/programs/army-volunteer-corps</vt:lpwstr>
      </vt:variant>
      <vt:variant>
        <vt:lpwstr/>
      </vt:variant>
      <vt:variant>
        <vt:i4>3932255</vt:i4>
      </vt:variant>
      <vt:variant>
        <vt:i4>0</vt:i4>
      </vt:variant>
      <vt:variant>
        <vt:i4>0</vt:i4>
      </vt:variant>
      <vt:variant>
        <vt:i4>5</vt:i4>
      </vt:variant>
      <vt:variant>
        <vt:lpwstr>mailto:Josesimo.r.bautista.civ@army.mil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Bautista, Josesimo R Mr CIV USA IMCOM</dc:creator>
  <cp:keywords/>
  <dc:description/>
  <cp:lastModifiedBy>Jones, Sasha A CIV USARMY ID-READINESS (USA)</cp:lastModifiedBy>
  <cp:revision>14</cp:revision>
  <cp:lastPrinted>2021-02-12T00:00:00Z</cp:lastPrinted>
  <dcterms:created xsi:type="dcterms:W3CDTF">2025-01-08T21:43:00Z</dcterms:created>
  <dcterms:modified xsi:type="dcterms:W3CDTF">2026-01-08T18:05:00Z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0x010100DE845CC758335E4085C9B380D0CC886F</vt:lpwstr>
  </property>
  <property fmtid="{D5CDD505-2E9C-101B-9397-08002B2CF9AE}" pid="3" name="MediaServiceImageTags">
    <vt:lpwstr/>
  </property>
</Properties>
</file>