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8DECA" w14:textId="77777777" w:rsidR="004B3389" w:rsidRPr="00534A3C" w:rsidRDefault="004B3389" w:rsidP="004B3389">
      <w:pPr>
        <w:pStyle w:val="BodyText"/>
        <w:kinsoku w:val="0"/>
        <w:overflowPunct w:val="0"/>
        <w:ind w:left="4523"/>
        <w:rPr>
          <w:rFonts w:ascii="Arial" w:hAnsi="Arial" w:cs="Arial"/>
          <w:sz w:val="20"/>
          <w:szCs w:val="20"/>
        </w:rPr>
      </w:pPr>
      <w:r w:rsidRPr="00534A3C">
        <w:rPr>
          <w:rFonts w:ascii="Arial" w:hAnsi="Arial" w:cs="Arial"/>
          <w:noProof/>
          <w:sz w:val="20"/>
          <w:szCs w:val="20"/>
        </w:rPr>
        <w:drawing>
          <wp:inline distT="0" distB="0" distL="0" distR="0" wp14:anchorId="35BFDDA0" wp14:editId="1CA61F37">
            <wp:extent cx="1219200" cy="12477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247775"/>
                    </a:xfrm>
                    <a:prstGeom prst="rect">
                      <a:avLst/>
                    </a:prstGeom>
                    <a:noFill/>
                    <a:ln>
                      <a:noFill/>
                    </a:ln>
                  </pic:spPr>
                </pic:pic>
              </a:graphicData>
            </a:graphic>
          </wp:inline>
        </w:drawing>
      </w:r>
    </w:p>
    <w:p w14:paraId="6817D46E" w14:textId="77777777" w:rsidR="004B3389" w:rsidRPr="00534A3C" w:rsidRDefault="004B3389" w:rsidP="004B3389">
      <w:pPr>
        <w:pStyle w:val="BodyText"/>
        <w:kinsoku w:val="0"/>
        <w:overflowPunct w:val="0"/>
        <w:spacing w:before="9"/>
        <w:rPr>
          <w:rFonts w:ascii="Arial" w:hAnsi="Arial" w:cs="Arial"/>
          <w:sz w:val="11"/>
          <w:szCs w:val="11"/>
        </w:rPr>
      </w:pPr>
    </w:p>
    <w:p w14:paraId="753D731F" w14:textId="77777777" w:rsidR="004B3389" w:rsidRPr="00534A3C" w:rsidRDefault="004B3389" w:rsidP="004B3389">
      <w:pPr>
        <w:pStyle w:val="BodyText"/>
        <w:kinsoku w:val="0"/>
        <w:overflowPunct w:val="0"/>
        <w:ind w:left="5035"/>
        <w:rPr>
          <w:rFonts w:ascii="Arial" w:hAnsi="Arial" w:cs="Arial"/>
          <w:sz w:val="20"/>
          <w:szCs w:val="20"/>
        </w:rPr>
      </w:pPr>
      <w:r w:rsidRPr="00534A3C">
        <w:rPr>
          <w:rFonts w:ascii="Arial" w:hAnsi="Arial" w:cs="Arial"/>
          <w:noProof/>
          <w:sz w:val="20"/>
          <w:szCs w:val="20"/>
        </w:rPr>
        <w:drawing>
          <wp:inline distT="0" distB="0" distL="0" distR="0" wp14:anchorId="2C083D86" wp14:editId="24A46E5F">
            <wp:extent cx="561975" cy="5619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5176736E" w14:textId="77777777" w:rsidR="004B3389" w:rsidRPr="00534A3C" w:rsidRDefault="004B3389" w:rsidP="004B3389">
      <w:pPr>
        <w:pStyle w:val="BodyText"/>
        <w:kinsoku w:val="0"/>
        <w:overflowPunct w:val="0"/>
        <w:spacing w:before="4"/>
        <w:rPr>
          <w:rFonts w:ascii="Arial" w:hAnsi="Arial" w:cs="Arial"/>
          <w:sz w:val="13"/>
          <w:szCs w:val="13"/>
        </w:rPr>
      </w:pPr>
    </w:p>
    <w:p w14:paraId="483736E0" w14:textId="77777777" w:rsidR="004B3389" w:rsidRPr="00534A3C" w:rsidRDefault="004B3389" w:rsidP="004B3389">
      <w:pPr>
        <w:pStyle w:val="Heading1"/>
        <w:kinsoku w:val="0"/>
        <w:overflowPunct w:val="0"/>
        <w:spacing w:before="96"/>
        <w:ind w:left="241"/>
        <w:rPr>
          <w:rFonts w:ascii="Arial" w:hAnsi="Arial" w:cs="Arial"/>
          <w:sz w:val="36"/>
          <w:szCs w:val="36"/>
        </w:rPr>
      </w:pPr>
      <w:r w:rsidRPr="00534A3C">
        <w:rPr>
          <w:rFonts w:ascii="Arial" w:hAnsi="Arial" w:cs="Arial"/>
          <w:sz w:val="36"/>
          <w:szCs w:val="36"/>
        </w:rPr>
        <w:t>4</w:t>
      </w:r>
      <w:r w:rsidRPr="00534A3C">
        <w:rPr>
          <w:rFonts w:ascii="Arial" w:hAnsi="Arial" w:cs="Arial"/>
          <w:sz w:val="36"/>
          <w:szCs w:val="36"/>
          <w:vertAlign w:val="superscript"/>
        </w:rPr>
        <w:t>th</w:t>
      </w:r>
      <w:r w:rsidRPr="00534A3C">
        <w:rPr>
          <w:rFonts w:ascii="Arial" w:hAnsi="Arial" w:cs="Arial"/>
          <w:sz w:val="36"/>
          <w:szCs w:val="36"/>
        </w:rPr>
        <w:t xml:space="preserve"> ID and Fort Carson Annual Volunteer Award Recognition</w:t>
      </w:r>
    </w:p>
    <w:p w14:paraId="09410925" w14:textId="77777777" w:rsidR="004B3389" w:rsidRPr="00534A3C" w:rsidRDefault="004B3389" w:rsidP="004B3389">
      <w:pPr>
        <w:pStyle w:val="Heading2"/>
        <w:kinsoku w:val="0"/>
        <w:overflowPunct w:val="0"/>
        <w:spacing w:before="1"/>
        <w:ind w:right="242"/>
        <w:rPr>
          <w:rFonts w:ascii="Arial" w:hAnsi="Arial" w:cs="Arial"/>
          <w:sz w:val="32"/>
          <w:szCs w:val="32"/>
        </w:rPr>
      </w:pPr>
      <w:r>
        <w:rPr>
          <w:rFonts w:ascii="Arial" w:hAnsi="Arial" w:cs="Arial"/>
          <w:sz w:val="32"/>
          <w:szCs w:val="32"/>
        </w:rPr>
        <w:t>10 April 2025</w:t>
      </w:r>
      <w:r w:rsidRPr="00534A3C">
        <w:rPr>
          <w:rFonts w:ascii="Arial" w:hAnsi="Arial" w:cs="Arial"/>
          <w:sz w:val="32"/>
          <w:szCs w:val="32"/>
        </w:rPr>
        <w:t>, 1300-1</w:t>
      </w:r>
      <w:r>
        <w:rPr>
          <w:rFonts w:ascii="Arial" w:hAnsi="Arial" w:cs="Arial"/>
          <w:sz w:val="32"/>
          <w:szCs w:val="32"/>
        </w:rPr>
        <w:t>500</w:t>
      </w:r>
    </w:p>
    <w:p w14:paraId="1F0874C9" w14:textId="77777777" w:rsidR="004B3389" w:rsidRPr="00534A3C" w:rsidRDefault="004B3389" w:rsidP="004B3389">
      <w:pPr>
        <w:pStyle w:val="BodyText"/>
        <w:kinsoku w:val="0"/>
        <w:overflowPunct w:val="0"/>
        <w:spacing w:line="413" w:lineRule="exact"/>
        <w:ind w:left="244" w:right="244"/>
        <w:jc w:val="center"/>
        <w:rPr>
          <w:rFonts w:ascii="Arial" w:hAnsi="Arial" w:cs="Arial"/>
          <w:b/>
          <w:bCs/>
          <w:sz w:val="32"/>
          <w:szCs w:val="32"/>
        </w:rPr>
      </w:pPr>
      <w:r>
        <w:rPr>
          <w:rFonts w:ascii="Arial" w:hAnsi="Arial" w:cs="Arial"/>
          <w:b/>
          <w:bCs/>
          <w:sz w:val="32"/>
          <w:szCs w:val="32"/>
        </w:rPr>
        <w:t>DoubleTree by Hilton</w:t>
      </w:r>
    </w:p>
    <w:p w14:paraId="2274FA2B" w14:textId="77777777" w:rsidR="004B3389" w:rsidRPr="00534A3C" w:rsidRDefault="004B3389" w:rsidP="004B3389">
      <w:pPr>
        <w:pStyle w:val="BodyText"/>
        <w:kinsoku w:val="0"/>
        <w:overflowPunct w:val="0"/>
        <w:spacing w:before="1"/>
        <w:rPr>
          <w:rFonts w:ascii="Arial" w:hAnsi="Arial" w:cs="Arial"/>
          <w:b/>
          <w:bCs/>
          <w:sz w:val="36"/>
          <w:szCs w:val="36"/>
        </w:rPr>
      </w:pPr>
    </w:p>
    <w:p w14:paraId="7CAE1178" w14:textId="77777777" w:rsidR="004B3389" w:rsidRPr="00534A3C" w:rsidRDefault="004B3389" w:rsidP="004B3389">
      <w:pPr>
        <w:pStyle w:val="Heading1"/>
        <w:kinsoku w:val="0"/>
        <w:overflowPunct w:val="0"/>
        <w:rPr>
          <w:rFonts w:ascii="Arial" w:hAnsi="Arial" w:cs="Arial"/>
          <w:sz w:val="36"/>
          <w:szCs w:val="36"/>
        </w:rPr>
      </w:pPr>
      <w:r w:rsidRPr="00534A3C">
        <w:rPr>
          <w:rFonts w:ascii="Arial" w:hAnsi="Arial" w:cs="Arial"/>
          <w:sz w:val="36"/>
          <w:szCs w:val="36"/>
        </w:rPr>
        <w:t>Award Nomination Packets for:</w:t>
      </w:r>
    </w:p>
    <w:p w14:paraId="3CE11E3B" w14:textId="77777777" w:rsidR="004B3389" w:rsidRPr="00534A3C" w:rsidRDefault="004B3389" w:rsidP="004B3389">
      <w:pPr>
        <w:pStyle w:val="BodyText"/>
        <w:kinsoku w:val="0"/>
        <w:overflowPunct w:val="0"/>
        <w:rPr>
          <w:rFonts w:ascii="Arial" w:hAnsi="Arial" w:cs="Arial"/>
          <w:b/>
          <w:bCs/>
          <w:sz w:val="20"/>
          <w:szCs w:val="20"/>
        </w:rPr>
      </w:pPr>
    </w:p>
    <w:p w14:paraId="23519E2B" w14:textId="77777777" w:rsidR="004B3389" w:rsidRPr="00534A3C" w:rsidRDefault="004B3389" w:rsidP="004B3389">
      <w:pPr>
        <w:pStyle w:val="BodyText"/>
        <w:kinsoku w:val="0"/>
        <w:overflowPunct w:val="0"/>
        <w:spacing w:before="9"/>
        <w:rPr>
          <w:rFonts w:ascii="Arial" w:hAnsi="Arial" w:cs="Arial"/>
          <w:b/>
          <w:bCs/>
          <w:sz w:val="14"/>
          <w:szCs w:val="14"/>
        </w:rPr>
      </w:pPr>
      <w:r w:rsidRPr="00534A3C">
        <w:rPr>
          <w:rFonts w:ascii="Arial" w:hAnsi="Arial" w:cs="Arial"/>
          <w:noProof/>
        </w:rPr>
        <mc:AlternateContent>
          <mc:Choice Requires="wps">
            <w:drawing>
              <wp:anchor distT="0" distB="0" distL="0" distR="0" simplePos="0" relativeHeight="251659264" behindDoc="0" locked="0" layoutInCell="0" allowOverlap="1" wp14:anchorId="02932A83" wp14:editId="62D2926B">
                <wp:simplePos x="0" y="0"/>
                <wp:positionH relativeFrom="page">
                  <wp:posOffset>1078865</wp:posOffset>
                </wp:positionH>
                <wp:positionV relativeFrom="paragraph">
                  <wp:posOffset>138430</wp:posOffset>
                </wp:positionV>
                <wp:extent cx="5208270" cy="12700"/>
                <wp:effectExtent l="0" t="0" r="0" b="0"/>
                <wp:wrapTopAndBottom/>
                <wp:docPr id="1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8270" cy="12700"/>
                        </a:xfrm>
                        <a:custGeom>
                          <a:avLst/>
                          <a:gdLst>
                            <a:gd name="T0" fmla="*/ 0 w 8202"/>
                            <a:gd name="T1" fmla="*/ 0 h 20"/>
                            <a:gd name="T2" fmla="*/ 8201 w 8202"/>
                            <a:gd name="T3" fmla="*/ 0 h 20"/>
                          </a:gdLst>
                          <a:ahLst/>
                          <a:cxnLst>
                            <a:cxn ang="0">
                              <a:pos x="T0" y="T1"/>
                            </a:cxn>
                            <a:cxn ang="0">
                              <a:pos x="T2" y="T3"/>
                            </a:cxn>
                          </a:cxnLst>
                          <a:rect l="0" t="0" r="r" b="b"/>
                          <a:pathLst>
                            <a:path w="8202" h="20">
                              <a:moveTo>
                                <a:pt x="0" y="0"/>
                              </a:moveTo>
                              <a:lnTo>
                                <a:pt x="8201"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427F27" id="Freeform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4.95pt,10.9pt,495pt,10.9pt" coordsize="8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" o:allowincell="f" filled="f" strokeweight=".28278mm">
                <v:path arrowok="t" o:connecttype="custom" o:connectlocs="0,0;5207635,0" o:connectangles="0,0"/>
                <w10:wrap type="topAndBottom" anchorx="page"/>
              </v:polyline>
            </w:pict>
          </mc:Fallback>
        </mc:AlternateContent>
      </w:r>
    </w:p>
    <w:p w14:paraId="0D2D9E35" w14:textId="77777777" w:rsidR="004B3389" w:rsidRPr="00534A3C" w:rsidRDefault="004B3389" w:rsidP="004B3389">
      <w:pPr>
        <w:pStyle w:val="BodyText"/>
        <w:kinsoku w:val="0"/>
        <w:overflowPunct w:val="0"/>
        <w:spacing w:before="6"/>
        <w:rPr>
          <w:rFonts w:ascii="Arial" w:hAnsi="Arial" w:cs="Arial"/>
          <w:b/>
          <w:bCs/>
          <w:sz w:val="14"/>
          <w:szCs w:val="14"/>
        </w:rPr>
      </w:pPr>
    </w:p>
    <w:p w14:paraId="2A1B0EC7" w14:textId="77777777" w:rsidR="004B3389" w:rsidRPr="00CA0828" w:rsidRDefault="004B3389" w:rsidP="004B3389">
      <w:pPr>
        <w:pStyle w:val="BodyText"/>
        <w:kinsoku w:val="0"/>
        <w:overflowPunct w:val="0"/>
        <w:spacing w:before="84"/>
        <w:ind w:left="244" w:right="244"/>
        <w:jc w:val="center"/>
        <w:rPr>
          <w:rFonts w:ascii="Arial" w:hAnsi="Arial" w:cs="Arial"/>
          <w:b/>
          <w:bCs/>
          <w:sz w:val="36"/>
          <w:szCs w:val="36"/>
        </w:rPr>
      </w:pPr>
      <w:r w:rsidRPr="00534A3C">
        <w:rPr>
          <w:rFonts w:ascii="Arial" w:hAnsi="Arial" w:cs="Arial"/>
          <w:b/>
          <w:bCs/>
          <w:sz w:val="36"/>
          <w:szCs w:val="36"/>
        </w:rPr>
        <w:t>Fort Carson Adult Volunteer of the Year</w:t>
      </w:r>
    </w:p>
    <w:p w14:paraId="6B12B29F" w14:textId="77777777" w:rsidR="004B3389" w:rsidRPr="00534A3C" w:rsidRDefault="004B3389" w:rsidP="004B3389">
      <w:pPr>
        <w:pStyle w:val="BodyText"/>
        <w:kinsoku w:val="0"/>
        <w:overflowPunct w:val="0"/>
        <w:spacing w:before="10"/>
        <w:rPr>
          <w:rFonts w:ascii="Arial" w:hAnsi="Arial" w:cs="Arial"/>
          <w:b/>
          <w:bCs/>
          <w:sz w:val="18"/>
          <w:szCs w:val="18"/>
        </w:rPr>
      </w:pPr>
      <w:r w:rsidRPr="00534A3C">
        <w:rPr>
          <w:rFonts w:ascii="Arial" w:hAnsi="Arial" w:cs="Arial"/>
          <w:noProof/>
        </w:rPr>
        <mc:AlternateContent>
          <mc:Choice Requires="wps">
            <w:drawing>
              <wp:anchor distT="0" distB="0" distL="0" distR="0" simplePos="0" relativeHeight="251660288" behindDoc="0" locked="0" layoutInCell="0" allowOverlap="1" wp14:anchorId="434800DE" wp14:editId="3C562801">
                <wp:simplePos x="0" y="0"/>
                <wp:positionH relativeFrom="page">
                  <wp:posOffset>1097280</wp:posOffset>
                </wp:positionH>
                <wp:positionV relativeFrom="paragraph">
                  <wp:posOffset>167005</wp:posOffset>
                </wp:positionV>
                <wp:extent cx="5582920" cy="12700"/>
                <wp:effectExtent l="0" t="0" r="0" b="0"/>
                <wp:wrapTopAndBottom/>
                <wp:docPr id="1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2920" cy="12700"/>
                        </a:xfrm>
                        <a:custGeom>
                          <a:avLst/>
                          <a:gdLst>
                            <a:gd name="T0" fmla="*/ 0 w 8792"/>
                            <a:gd name="T1" fmla="*/ 0 h 20"/>
                            <a:gd name="T2" fmla="*/ 8791 w 8792"/>
                            <a:gd name="T3" fmla="*/ 0 h 20"/>
                          </a:gdLst>
                          <a:ahLst/>
                          <a:cxnLst>
                            <a:cxn ang="0">
                              <a:pos x="T0" y="T1"/>
                            </a:cxn>
                            <a:cxn ang="0">
                              <a:pos x="T2" y="T3"/>
                            </a:cxn>
                          </a:cxnLst>
                          <a:rect l="0" t="0" r="r" b="b"/>
                          <a:pathLst>
                            <a:path w="8792" h="20">
                              <a:moveTo>
                                <a:pt x="0" y="0"/>
                              </a:moveTo>
                              <a:lnTo>
                                <a:pt x="8791" y="0"/>
                              </a:lnTo>
                            </a:path>
                          </a:pathLst>
                        </a:custGeom>
                        <a:noFill/>
                        <a:ln w="8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FB29BF" id="Freeform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6.4pt,13.15pt,525.95pt,13.15pt" coordsize="87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" o:allowincell="f" filled="f" strokeweight=".22519mm">
                <v:path arrowok="t" o:connecttype="custom" o:connectlocs="0,0;5582285,0" o:connectangles="0,0"/>
                <w10:wrap type="topAndBottom" anchorx="page"/>
              </v:polyline>
            </w:pict>
          </mc:Fallback>
        </mc:AlternateContent>
      </w:r>
    </w:p>
    <w:p w14:paraId="475B5ECB" w14:textId="77777777" w:rsidR="004B3389" w:rsidRPr="00534A3C" w:rsidRDefault="004B3389" w:rsidP="004B3389">
      <w:pPr>
        <w:pStyle w:val="BodyText"/>
        <w:kinsoku w:val="0"/>
        <w:overflowPunct w:val="0"/>
        <w:spacing w:before="5"/>
        <w:rPr>
          <w:rFonts w:ascii="Arial" w:hAnsi="Arial" w:cs="Arial"/>
          <w:b/>
          <w:bCs/>
          <w:sz w:val="26"/>
          <w:szCs w:val="26"/>
        </w:rPr>
      </w:pPr>
    </w:p>
    <w:p w14:paraId="17507448" w14:textId="77777777" w:rsidR="004B3389" w:rsidRPr="00534A3C" w:rsidRDefault="004B3389" w:rsidP="004B3389">
      <w:pPr>
        <w:pStyle w:val="Heading2"/>
        <w:kinsoku w:val="0"/>
        <w:overflowPunct w:val="0"/>
        <w:spacing w:before="85" w:line="240" w:lineRule="auto"/>
        <w:rPr>
          <w:rFonts w:ascii="Arial" w:hAnsi="Arial" w:cs="Arial"/>
          <w:color w:val="C00000"/>
        </w:rPr>
      </w:pPr>
      <w:r w:rsidRPr="00534A3C">
        <w:rPr>
          <w:rFonts w:ascii="Arial" w:hAnsi="Arial" w:cs="Arial"/>
          <w:color w:val="C00000"/>
        </w:rPr>
        <w:t xml:space="preserve">Nomination Due: </w:t>
      </w:r>
      <w:r>
        <w:rPr>
          <w:rFonts w:ascii="Arial" w:hAnsi="Arial" w:cs="Arial"/>
          <w:color w:val="C00000"/>
        </w:rPr>
        <w:t>07 February</w:t>
      </w:r>
      <w:r w:rsidRPr="00534A3C">
        <w:rPr>
          <w:rFonts w:ascii="Arial" w:hAnsi="Arial" w:cs="Arial"/>
          <w:color w:val="C00000"/>
        </w:rPr>
        <w:t xml:space="preserve"> 2025</w:t>
      </w:r>
    </w:p>
    <w:p w14:paraId="04899C2B" w14:textId="77777777" w:rsidR="004B3389" w:rsidRDefault="004B3389" w:rsidP="004B3389">
      <w:pPr>
        <w:pStyle w:val="Heading4"/>
        <w:kinsoku w:val="0"/>
        <w:overflowPunct w:val="0"/>
        <w:ind w:right="244"/>
        <w:jc w:val="center"/>
        <w:rPr>
          <w:rFonts w:ascii="Arial" w:hAnsi="Arial" w:cs="Arial"/>
          <w:color w:val="C00000"/>
        </w:rPr>
      </w:pPr>
      <w:r w:rsidRPr="00534A3C">
        <w:rPr>
          <w:rFonts w:ascii="Arial" w:hAnsi="Arial" w:cs="Arial"/>
          <w:color w:val="C00000"/>
        </w:rPr>
        <w:t xml:space="preserve">Calendar Year of Volunteer Service being recognized: </w:t>
      </w:r>
    </w:p>
    <w:p w14:paraId="2E38BEF7" w14:textId="77777777" w:rsidR="004B3389" w:rsidRPr="00534A3C" w:rsidRDefault="004B3389" w:rsidP="004B3389">
      <w:pPr>
        <w:pStyle w:val="Heading4"/>
        <w:kinsoku w:val="0"/>
        <w:overflowPunct w:val="0"/>
        <w:ind w:right="244"/>
        <w:jc w:val="center"/>
        <w:rPr>
          <w:rFonts w:ascii="Arial" w:hAnsi="Arial" w:cs="Arial"/>
          <w:color w:val="C00000"/>
        </w:rPr>
      </w:pPr>
      <w:r w:rsidRPr="00534A3C">
        <w:rPr>
          <w:rFonts w:ascii="Arial" w:hAnsi="Arial" w:cs="Arial"/>
          <w:color w:val="C00000"/>
        </w:rPr>
        <w:t>1 January 2024- 31 December 2024</w:t>
      </w:r>
    </w:p>
    <w:p w14:paraId="5202DD0D" w14:textId="77777777" w:rsidR="004B3389" w:rsidRPr="00534A3C" w:rsidRDefault="004B3389" w:rsidP="004B3389">
      <w:pPr>
        <w:pStyle w:val="BodyText"/>
        <w:kinsoku w:val="0"/>
        <w:overflowPunct w:val="0"/>
        <w:rPr>
          <w:rFonts w:ascii="Arial" w:hAnsi="Arial" w:cs="Arial"/>
          <w:b/>
          <w:bCs/>
          <w:sz w:val="30"/>
          <w:szCs w:val="30"/>
        </w:rPr>
      </w:pPr>
    </w:p>
    <w:p w14:paraId="52E714F6" w14:textId="77777777" w:rsidR="004B3389" w:rsidRPr="00534A3C" w:rsidRDefault="004B3389" w:rsidP="004B3389">
      <w:pPr>
        <w:pStyle w:val="BodyText"/>
        <w:kinsoku w:val="0"/>
        <w:overflowPunct w:val="0"/>
        <w:spacing w:before="247"/>
        <w:ind w:left="244" w:right="571"/>
        <w:jc w:val="center"/>
        <w:rPr>
          <w:rFonts w:ascii="Arial" w:hAnsi="Arial" w:cs="Arial"/>
          <w:sz w:val="24"/>
          <w:szCs w:val="24"/>
        </w:rPr>
      </w:pPr>
      <w:r w:rsidRPr="00534A3C">
        <w:rPr>
          <w:rFonts w:ascii="Arial" w:hAnsi="Arial" w:cs="Arial"/>
          <w:sz w:val="24"/>
          <w:szCs w:val="24"/>
        </w:rPr>
        <w:t xml:space="preserve">The point of contact for all awards: Cynthia Brisby, Fort Carson Army Volunteer Program Manager. Additional information can be obtained by calling (719) 526-1082 / (719) 425-5009 or emailing </w:t>
      </w:r>
      <w:hyperlink r:id="rId12" w:history="1">
        <w:r w:rsidRPr="00534A3C">
          <w:rPr>
            <w:rStyle w:val="Hyperlink"/>
            <w:rFonts w:ascii="Arial" w:hAnsi="Arial" w:cs="Arial"/>
            <w:sz w:val="24"/>
            <w:szCs w:val="24"/>
          </w:rPr>
          <w:t>cynthia.a.brisby.civ@army.mil</w:t>
        </w:r>
      </w:hyperlink>
      <w:r w:rsidRPr="00534A3C">
        <w:rPr>
          <w:rFonts w:ascii="Arial" w:hAnsi="Arial" w:cs="Arial"/>
          <w:sz w:val="24"/>
          <w:szCs w:val="24"/>
        </w:rPr>
        <w:t xml:space="preserve"> </w:t>
      </w:r>
    </w:p>
    <w:p w14:paraId="061C0806" w14:textId="77777777" w:rsidR="004B3389" w:rsidRPr="00534A3C" w:rsidRDefault="004B3389" w:rsidP="004B3389">
      <w:pPr>
        <w:pStyle w:val="BodyText"/>
        <w:kinsoku w:val="0"/>
        <w:overflowPunct w:val="0"/>
        <w:spacing w:before="247"/>
        <w:ind w:left="244" w:right="571"/>
        <w:jc w:val="center"/>
        <w:rPr>
          <w:rFonts w:ascii="Arial" w:hAnsi="Arial" w:cs="Arial"/>
          <w:sz w:val="24"/>
          <w:szCs w:val="24"/>
        </w:rPr>
      </w:pPr>
      <w:r w:rsidRPr="00534A3C">
        <w:rPr>
          <w:rFonts w:ascii="Arial" w:hAnsi="Arial" w:cs="Arial"/>
          <w:sz w:val="24"/>
          <w:szCs w:val="24"/>
        </w:rPr>
        <w:t xml:space="preserve">Email nomination packets to: AVC Office </w:t>
      </w:r>
      <w:hyperlink r:id="rId13" w:history="1">
        <w:r w:rsidRPr="00534A3C">
          <w:rPr>
            <w:rStyle w:val="Hyperlink"/>
            <w:rFonts w:ascii="Arial" w:hAnsi="Arial" w:cs="Arial"/>
          </w:rPr>
          <w:t>usarmy.carson.id-readiness.list.dfmwr-acs- army-volunteer-corp@army.mil</w:t>
        </w:r>
      </w:hyperlink>
      <w:r w:rsidRPr="00534A3C">
        <w:rPr>
          <w:rStyle w:val="Hyperlink"/>
          <w:rFonts w:ascii="Arial" w:hAnsi="Arial" w:cs="Arial"/>
          <w:color w:val="auto"/>
          <w:u w:val="none"/>
        </w:rPr>
        <w:t xml:space="preserve"> AND Division CFRR </w:t>
      </w:r>
      <w:hyperlink r:id="rId14" w:history="1">
        <w:r w:rsidRPr="00534A3C">
          <w:rPr>
            <w:rStyle w:val="Hyperlink"/>
            <w:rFonts w:ascii="Arial" w:hAnsi="Arial" w:cs="Arial"/>
          </w:rPr>
          <w:t>william.r.porath.mil@army.mil</w:t>
        </w:r>
      </w:hyperlink>
    </w:p>
    <w:p w14:paraId="7C6C7BCF" w14:textId="77777777" w:rsidR="004B3389" w:rsidRPr="00534A3C" w:rsidRDefault="004B3389" w:rsidP="004B3389">
      <w:pPr>
        <w:pStyle w:val="BodyText"/>
        <w:kinsoku w:val="0"/>
        <w:overflowPunct w:val="0"/>
        <w:spacing w:before="247"/>
        <w:ind w:left="244" w:right="571"/>
        <w:jc w:val="center"/>
        <w:rPr>
          <w:rFonts w:ascii="Arial" w:hAnsi="Arial" w:cs="Arial"/>
          <w:sz w:val="24"/>
          <w:szCs w:val="24"/>
        </w:rPr>
      </w:pPr>
    </w:p>
    <w:p w14:paraId="68D6A5CA" w14:textId="77777777" w:rsidR="004B3389" w:rsidRPr="00534A3C" w:rsidRDefault="004B3389" w:rsidP="004B3389">
      <w:pPr>
        <w:pStyle w:val="BodyText"/>
        <w:kinsoku w:val="0"/>
        <w:overflowPunct w:val="0"/>
        <w:ind w:left="244" w:right="566"/>
        <w:jc w:val="center"/>
        <w:rPr>
          <w:rFonts w:ascii="Arial" w:hAnsi="Arial" w:cs="Arial"/>
          <w:color w:val="0000FF"/>
          <w:sz w:val="24"/>
          <w:szCs w:val="24"/>
        </w:rPr>
        <w:sectPr w:rsidR="004B3389" w:rsidRPr="00534A3C" w:rsidSect="004B3389">
          <w:footerReference w:type="default" r:id="rId15"/>
          <w:pgSz w:w="12240" w:h="15840"/>
          <w:pgMar w:top="1340" w:right="480" w:bottom="1160" w:left="500" w:header="0" w:footer="974" w:gutter="0"/>
          <w:pgBorders w:offsetFrom="page">
            <w:top w:val="single" w:sz="4" w:space="24" w:color="000000"/>
            <w:left w:val="single" w:sz="4" w:space="24" w:color="000000"/>
            <w:bottom w:val="single" w:sz="4" w:space="24" w:color="000000"/>
            <w:right w:val="single" w:sz="4" w:space="24" w:color="000000"/>
          </w:pgBorders>
          <w:pgNumType w:start="1"/>
          <w:cols w:space="720"/>
          <w:noEndnote/>
        </w:sectPr>
      </w:pPr>
    </w:p>
    <w:p w14:paraId="0DA31E50" w14:textId="77777777" w:rsidR="004B3389" w:rsidRPr="00534A3C" w:rsidRDefault="004B3389" w:rsidP="004B3389">
      <w:pPr>
        <w:pStyle w:val="BodyText"/>
        <w:kinsoku w:val="0"/>
        <w:overflowPunct w:val="0"/>
        <w:spacing w:before="57"/>
        <w:ind w:left="5" w:right="244"/>
        <w:jc w:val="center"/>
        <w:rPr>
          <w:rFonts w:ascii="Arial" w:hAnsi="Arial" w:cs="Arial"/>
          <w:b/>
          <w:bCs/>
          <w:sz w:val="44"/>
          <w:szCs w:val="44"/>
        </w:rPr>
      </w:pPr>
      <w:r w:rsidRPr="00534A3C">
        <w:rPr>
          <w:rFonts w:ascii="Arial" w:hAnsi="Arial" w:cs="Arial"/>
          <w:b/>
          <w:bCs/>
          <w:sz w:val="44"/>
          <w:szCs w:val="44"/>
        </w:rPr>
        <w:lastRenderedPageBreak/>
        <w:t>Fort Carson Adult Volunteer of the Year</w:t>
      </w:r>
    </w:p>
    <w:p w14:paraId="45CE9411" w14:textId="77777777" w:rsidR="004B3389" w:rsidRPr="00534A3C" w:rsidRDefault="004B3389" w:rsidP="004B3389">
      <w:pPr>
        <w:pStyle w:val="BodyText"/>
        <w:kinsoku w:val="0"/>
        <w:overflowPunct w:val="0"/>
        <w:rPr>
          <w:rFonts w:ascii="Arial" w:hAnsi="Arial" w:cs="Arial"/>
          <w:b/>
          <w:bCs/>
          <w:sz w:val="20"/>
          <w:szCs w:val="20"/>
        </w:rPr>
      </w:pPr>
    </w:p>
    <w:p w14:paraId="21132213" w14:textId="77777777" w:rsidR="004B3389" w:rsidRPr="00534A3C" w:rsidRDefault="004B3389" w:rsidP="004B3389">
      <w:pPr>
        <w:pStyle w:val="BodyText"/>
        <w:kinsoku w:val="0"/>
        <w:overflowPunct w:val="0"/>
        <w:spacing w:before="6"/>
        <w:rPr>
          <w:rFonts w:ascii="Arial" w:hAnsi="Arial" w:cs="Arial"/>
          <w:b/>
          <w:bCs/>
          <w:sz w:val="29"/>
          <w:szCs w:val="29"/>
        </w:rPr>
      </w:pPr>
    </w:p>
    <w:tbl>
      <w:tblPr>
        <w:tblW w:w="0" w:type="auto"/>
        <w:tblInd w:w="445" w:type="dxa"/>
        <w:tblCellMar>
          <w:top w:w="115" w:type="dxa"/>
          <w:bottom w:w="115" w:type="dxa"/>
        </w:tblCellMar>
        <w:tblLook w:val="0000" w:firstRow="0" w:lastRow="0" w:firstColumn="0" w:lastColumn="0" w:noHBand="0" w:noVBand="0"/>
      </w:tblPr>
      <w:tblGrid>
        <w:gridCol w:w="2520"/>
        <w:gridCol w:w="7830"/>
      </w:tblGrid>
      <w:tr w:rsidR="004B3389" w:rsidRPr="00534A3C" w14:paraId="3ACAEAB9" w14:textId="77777777" w:rsidTr="00FA7675">
        <w:trPr>
          <w:trHeight w:val="549"/>
        </w:trPr>
        <w:tc>
          <w:tcPr>
            <w:tcW w:w="2520" w:type="dxa"/>
            <w:tcBorders>
              <w:top w:val="single" w:sz="4" w:space="0" w:color="000000"/>
              <w:left w:val="single" w:sz="4" w:space="0" w:color="000000"/>
              <w:bottom w:val="single" w:sz="4" w:space="0" w:color="000000"/>
              <w:right w:val="single" w:sz="4" w:space="0" w:color="000000"/>
            </w:tcBorders>
          </w:tcPr>
          <w:p w14:paraId="760EFAD5" w14:textId="77777777" w:rsidR="004B3389" w:rsidRDefault="004B3389" w:rsidP="00FA7675">
            <w:pPr>
              <w:pStyle w:val="TableParagraph"/>
              <w:kinsoku w:val="0"/>
              <w:overflowPunct w:val="0"/>
              <w:rPr>
                <w:rFonts w:ascii="Arial" w:hAnsi="Arial" w:cs="Arial"/>
                <w:b/>
                <w:bCs/>
                <w:sz w:val="28"/>
                <w:szCs w:val="28"/>
              </w:rPr>
            </w:pPr>
            <w:r w:rsidRPr="001A0490">
              <w:rPr>
                <w:rFonts w:ascii="Arial" w:hAnsi="Arial" w:cs="Arial"/>
                <w:b/>
                <w:bCs/>
                <w:sz w:val="28"/>
                <w:szCs w:val="28"/>
              </w:rPr>
              <w:t xml:space="preserve">Award </w:t>
            </w:r>
          </w:p>
          <w:p w14:paraId="37B9A59B" w14:textId="77777777" w:rsidR="004B3389" w:rsidRPr="00534A3C" w:rsidRDefault="004B3389" w:rsidP="00FA7675">
            <w:pPr>
              <w:pStyle w:val="TableParagraph"/>
              <w:kinsoku w:val="0"/>
              <w:overflowPunct w:val="0"/>
              <w:rPr>
                <w:rFonts w:ascii="Arial" w:hAnsi="Arial" w:cs="Arial"/>
                <w:b/>
                <w:bCs/>
              </w:rPr>
            </w:pPr>
            <w:r w:rsidRPr="001A0490">
              <w:rPr>
                <w:rFonts w:ascii="Arial" w:hAnsi="Arial" w:cs="Arial"/>
                <w:b/>
                <w:bCs/>
                <w:sz w:val="28"/>
                <w:szCs w:val="28"/>
              </w:rPr>
              <w:t>Description</w:t>
            </w:r>
          </w:p>
        </w:tc>
        <w:tc>
          <w:tcPr>
            <w:tcW w:w="7830" w:type="dxa"/>
            <w:tcBorders>
              <w:top w:val="single" w:sz="4" w:space="0" w:color="000000"/>
              <w:left w:val="single" w:sz="4" w:space="0" w:color="000000"/>
              <w:bottom w:val="single" w:sz="4" w:space="0" w:color="000000"/>
              <w:right w:val="single" w:sz="4" w:space="0" w:color="000000"/>
            </w:tcBorders>
          </w:tcPr>
          <w:p w14:paraId="6812F842" w14:textId="77777777" w:rsidR="004B3389" w:rsidRPr="00534A3C" w:rsidRDefault="004B3389" w:rsidP="00FA7675">
            <w:pPr>
              <w:pStyle w:val="TableParagraph"/>
              <w:kinsoku w:val="0"/>
              <w:overflowPunct w:val="0"/>
              <w:spacing w:line="266" w:lineRule="exact"/>
              <w:ind w:right="643"/>
              <w:rPr>
                <w:rFonts w:ascii="Arial" w:hAnsi="Arial" w:cs="Arial"/>
              </w:rPr>
            </w:pPr>
            <w:r w:rsidRPr="00534A3C">
              <w:rPr>
                <w:rFonts w:ascii="Arial" w:hAnsi="Arial" w:cs="Arial"/>
              </w:rPr>
              <w:t xml:space="preserve">The Fort Carson </w:t>
            </w:r>
            <w:r w:rsidRPr="00534A3C">
              <w:rPr>
                <w:rFonts w:ascii="Arial" w:hAnsi="Arial" w:cs="Arial"/>
                <w:i/>
                <w:iCs/>
              </w:rPr>
              <w:t xml:space="preserve">Adult Volunteer of the Year </w:t>
            </w:r>
            <w:r w:rsidRPr="00534A3C">
              <w:rPr>
                <w:rFonts w:ascii="Arial" w:hAnsi="Arial" w:cs="Arial"/>
              </w:rPr>
              <w:t>award recognizes any outstanding volunteer annually.</w:t>
            </w:r>
          </w:p>
        </w:tc>
      </w:tr>
      <w:tr w:rsidR="004B3389" w:rsidRPr="00534A3C" w14:paraId="0CAA4E65" w14:textId="77777777" w:rsidTr="00FA7675">
        <w:trPr>
          <w:trHeight w:val="827"/>
        </w:trPr>
        <w:tc>
          <w:tcPr>
            <w:tcW w:w="2520" w:type="dxa"/>
            <w:tcBorders>
              <w:top w:val="single" w:sz="4" w:space="0" w:color="000000"/>
              <w:left w:val="single" w:sz="4" w:space="0" w:color="000000"/>
              <w:bottom w:val="single" w:sz="4" w:space="0" w:color="000000"/>
              <w:right w:val="single" w:sz="4" w:space="0" w:color="000000"/>
            </w:tcBorders>
          </w:tcPr>
          <w:p w14:paraId="159B8085" w14:textId="77777777" w:rsidR="004B3389" w:rsidRDefault="004B3389" w:rsidP="00FA7675">
            <w:pPr>
              <w:pStyle w:val="TableParagraph"/>
              <w:kinsoku w:val="0"/>
              <w:overflowPunct w:val="0"/>
              <w:rPr>
                <w:rFonts w:ascii="Arial" w:hAnsi="Arial" w:cs="Arial"/>
                <w:b/>
                <w:bCs/>
                <w:sz w:val="28"/>
                <w:szCs w:val="28"/>
              </w:rPr>
            </w:pPr>
            <w:r w:rsidRPr="006B4F5D">
              <w:rPr>
                <w:rFonts w:ascii="Arial" w:hAnsi="Arial" w:cs="Arial"/>
                <w:b/>
                <w:bCs/>
                <w:sz w:val="28"/>
                <w:szCs w:val="28"/>
              </w:rPr>
              <w:t xml:space="preserve">Award </w:t>
            </w:r>
          </w:p>
          <w:p w14:paraId="099E2278" w14:textId="77777777" w:rsidR="004B3389" w:rsidRPr="00534A3C" w:rsidRDefault="004B3389" w:rsidP="00FA7675">
            <w:pPr>
              <w:pStyle w:val="TableParagraph"/>
              <w:kinsoku w:val="0"/>
              <w:overflowPunct w:val="0"/>
              <w:rPr>
                <w:rFonts w:ascii="Arial" w:hAnsi="Arial" w:cs="Arial"/>
                <w:b/>
                <w:bCs/>
              </w:rPr>
            </w:pPr>
            <w:r w:rsidRPr="006B4F5D">
              <w:rPr>
                <w:rFonts w:ascii="Arial" w:hAnsi="Arial" w:cs="Arial"/>
                <w:b/>
                <w:bCs/>
                <w:sz w:val="28"/>
                <w:szCs w:val="28"/>
              </w:rPr>
              <w:t>Presentation</w:t>
            </w:r>
          </w:p>
        </w:tc>
        <w:tc>
          <w:tcPr>
            <w:tcW w:w="7830" w:type="dxa"/>
            <w:tcBorders>
              <w:top w:val="single" w:sz="4" w:space="0" w:color="000000"/>
              <w:left w:val="single" w:sz="4" w:space="0" w:color="000000"/>
              <w:bottom w:val="single" w:sz="4" w:space="0" w:color="000000"/>
              <w:right w:val="single" w:sz="4" w:space="0" w:color="000000"/>
            </w:tcBorders>
          </w:tcPr>
          <w:p w14:paraId="129D1942" w14:textId="77777777" w:rsidR="004B3389" w:rsidRPr="00534A3C" w:rsidRDefault="004B3389" w:rsidP="00FA7675">
            <w:pPr>
              <w:pStyle w:val="TableParagraph"/>
              <w:kinsoku w:val="0"/>
              <w:overflowPunct w:val="0"/>
              <w:ind w:right="403"/>
              <w:rPr>
                <w:rFonts w:ascii="Arial" w:hAnsi="Arial" w:cs="Arial"/>
              </w:rPr>
            </w:pPr>
            <w:r w:rsidRPr="00534A3C">
              <w:rPr>
                <w:rFonts w:ascii="Arial" w:hAnsi="Arial" w:cs="Arial"/>
              </w:rPr>
              <w:t>This award is presented at the Fort Carson Annual Installation Volunteer Award Recognition. Five (5) Adult Volunteers of the Year</w:t>
            </w:r>
          </w:p>
          <w:p w14:paraId="2FDEAD47" w14:textId="77777777" w:rsidR="004B3389" w:rsidRPr="00534A3C" w:rsidRDefault="004B3389" w:rsidP="00FA7675">
            <w:pPr>
              <w:pStyle w:val="TableParagraph"/>
              <w:kinsoku w:val="0"/>
              <w:overflowPunct w:val="0"/>
              <w:spacing w:line="264" w:lineRule="exact"/>
              <w:rPr>
                <w:rFonts w:ascii="Arial" w:hAnsi="Arial" w:cs="Arial"/>
              </w:rPr>
            </w:pPr>
            <w:r w:rsidRPr="00534A3C">
              <w:rPr>
                <w:rFonts w:ascii="Arial" w:hAnsi="Arial" w:cs="Arial"/>
              </w:rPr>
              <w:t>are named annually.</w:t>
            </w:r>
          </w:p>
        </w:tc>
      </w:tr>
      <w:tr w:rsidR="004B3389" w:rsidRPr="00534A3C" w14:paraId="3DEB0689" w14:textId="77777777" w:rsidTr="00FA7675">
        <w:trPr>
          <w:trHeight w:val="510"/>
        </w:trPr>
        <w:tc>
          <w:tcPr>
            <w:tcW w:w="2520" w:type="dxa"/>
            <w:tcBorders>
              <w:top w:val="single" w:sz="4" w:space="0" w:color="000000"/>
              <w:left w:val="single" w:sz="4" w:space="0" w:color="000000"/>
              <w:bottom w:val="single" w:sz="4" w:space="0" w:color="000000"/>
              <w:right w:val="single" w:sz="4" w:space="0" w:color="000000"/>
            </w:tcBorders>
          </w:tcPr>
          <w:p w14:paraId="7C8E24BF" w14:textId="77777777" w:rsidR="004B3389" w:rsidRPr="00534A3C" w:rsidRDefault="004B3389" w:rsidP="00FA7675">
            <w:pPr>
              <w:pStyle w:val="TableParagraph"/>
              <w:kinsoku w:val="0"/>
              <w:overflowPunct w:val="0"/>
              <w:rPr>
                <w:rFonts w:ascii="Arial" w:hAnsi="Arial" w:cs="Arial"/>
                <w:b/>
                <w:bCs/>
              </w:rPr>
            </w:pPr>
            <w:r w:rsidRPr="006B4F5D">
              <w:rPr>
                <w:rFonts w:ascii="Arial" w:hAnsi="Arial" w:cs="Arial"/>
                <w:b/>
                <w:bCs/>
                <w:sz w:val="28"/>
                <w:szCs w:val="28"/>
              </w:rPr>
              <w:t>Components</w:t>
            </w:r>
          </w:p>
        </w:tc>
        <w:tc>
          <w:tcPr>
            <w:tcW w:w="7830" w:type="dxa"/>
            <w:tcBorders>
              <w:top w:val="single" w:sz="4" w:space="0" w:color="000000"/>
              <w:left w:val="single" w:sz="4" w:space="0" w:color="000000"/>
              <w:bottom w:val="single" w:sz="4" w:space="0" w:color="000000"/>
              <w:right w:val="single" w:sz="4" w:space="0" w:color="000000"/>
            </w:tcBorders>
          </w:tcPr>
          <w:p w14:paraId="7424AC18" w14:textId="77777777" w:rsidR="004B3389" w:rsidRPr="00534A3C" w:rsidRDefault="004B3389" w:rsidP="00FA7675">
            <w:pPr>
              <w:pStyle w:val="TableParagraph"/>
              <w:kinsoku w:val="0"/>
              <w:overflowPunct w:val="0"/>
              <w:spacing w:line="246" w:lineRule="exact"/>
              <w:rPr>
                <w:rFonts w:ascii="Arial" w:hAnsi="Arial" w:cs="Arial"/>
              </w:rPr>
            </w:pPr>
            <w:r w:rsidRPr="00534A3C">
              <w:rPr>
                <w:rFonts w:ascii="Arial" w:hAnsi="Arial" w:cs="Arial"/>
              </w:rPr>
              <w:t>Certificate signed by the Installation Commanding General; Fort Carson</w:t>
            </w:r>
            <w:r>
              <w:rPr>
                <w:rFonts w:ascii="Arial" w:hAnsi="Arial" w:cs="Arial"/>
              </w:rPr>
              <w:t xml:space="preserve"> k</w:t>
            </w:r>
            <w:r w:rsidRPr="00534A3C">
              <w:rPr>
                <w:rFonts w:ascii="Arial" w:hAnsi="Arial" w:cs="Arial"/>
              </w:rPr>
              <w:t>eepsake</w:t>
            </w:r>
          </w:p>
        </w:tc>
      </w:tr>
      <w:tr w:rsidR="004B3389" w:rsidRPr="00534A3C" w14:paraId="54CF55B4" w14:textId="77777777" w:rsidTr="00FA7675">
        <w:trPr>
          <w:trHeight w:val="2476"/>
        </w:trPr>
        <w:tc>
          <w:tcPr>
            <w:tcW w:w="2520" w:type="dxa"/>
            <w:tcBorders>
              <w:top w:val="single" w:sz="4" w:space="0" w:color="000000"/>
              <w:left w:val="single" w:sz="4" w:space="0" w:color="000000"/>
              <w:bottom w:val="single" w:sz="4" w:space="0" w:color="000000"/>
              <w:right w:val="single" w:sz="4" w:space="0" w:color="000000"/>
            </w:tcBorders>
          </w:tcPr>
          <w:p w14:paraId="7C668C4F" w14:textId="77777777" w:rsidR="004B3389" w:rsidRPr="006B4F5D" w:rsidRDefault="004B3389" w:rsidP="00FA7675">
            <w:pPr>
              <w:pStyle w:val="TableParagraph"/>
              <w:kinsoku w:val="0"/>
              <w:overflowPunct w:val="0"/>
              <w:rPr>
                <w:rFonts w:ascii="Arial" w:hAnsi="Arial" w:cs="Arial"/>
                <w:b/>
                <w:bCs/>
                <w:sz w:val="28"/>
                <w:szCs w:val="28"/>
              </w:rPr>
            </w:pPr>
            <w:r w:rsidRPr="006B4F5D">
              <w:rPr>
                <w:rFonts w:ascii="Arial" w:hAnsi="Arial" w:cs="Arial"/>
                <w:b/>
                <w:bCs/>
                <w:sz w:val="28"/>
                <w:szCs w:val="28"/>
              </w:rPr>
              <w:t>Approving</w:t>
            </w:r>
          </w:p>
          <w:p w14:paraId="0521AB0A" w14:textId="77777777" w:rsidR="004B3389" w:rsidRPr="00534A3C" w:rsidRDefault="004B3389" w:rsidP="00FA7675">
            <w:pPr>
              <w:pStyle w:val="TableParagraph"/>
              <w:kinsoku w:val="0"/>
              <w:overflowPunct w:val="0"/>
              <w:rPr>
                <w:rFonts w:ascii="Arial" w:hAnsi="Arial" w:cs="Arial"/>
                <w:b/>
                <w:bCs/>
              </w:rPr>
            </w:pPr>
            <w:r w:rsidRPr="006B4F5D">
              <w:rPr>
                <w:rFonts w:ascii="Arial" w:hAnsi="Arial" w:cs="Arial"/>
                <w:b/>
                <w:bCs/>
                <w:sz w:val="28"/>
                <w:szCs w:val="28"/>
              </w:rPr>
              <w:t>Authority</w:t>
            </w:r>
          </w:p>
        </w:tc>
        <w:tc>
          <w:tcPr>
            <w:tcW w:w="7830" w:type="dxa"/>
            <w:tcBorders>
              <w:top w:val="single" w:sz="4" w:space="0" w:color="000000"/>
              <w:left w:val="single" w:sz="4" w:space="0" w:color="000000"/>
              <w:bottom w:val="single" w:sz="4" w:space="0" w:color="000000"/>
              <w:right w:val="single" w:sz="4" w:space="0" w:color="000000"/>
            </w:tcBorders>
          </w:tcPr>
          <w:p w14:paraId="77AB4751" w14:textId="77777777" w:rsidR="004B3389" w:rsidRPr="00534A3C" w:rsidRDefault="004B3389" w:rsidP="00FA7675">
            <w:pPr>
              <w:pStyle w:val="TableParagraph"/>
              <w:kinsoku w:val="0"/>
              <w:overflowPunct w:val="0"/>
              <w:spacing w:line="263" w:lineRule="exact"/>
              <w:rPr>
                <w:rFonts w:ascii="Arial" w:hAnsi="Arial" w:cs="Arial"/>
              </w:rPr>
            </w:pPr>
            <w:r w:rsidRPr="00534A3C">
              <w:rPr>
                <w:rFonts w:ascii="Arial" w:hAnsi="Arial" w:cs="Arial"/>
              </w:rPr>
              <w:t>Fort Carson Commanding General:</w:t>
            </w:r>
          </w:p>
          <w:p w14:paraId="00DBE079" w14:textId="77777777" w:rsidR="004B3389" w:rsidRPr="00534A3C" w:rsidRDefault="004B3389" w:rsidP="00FA7675">
            <w:pPr>
              <w:pStyle w:val="TableParagraph"/>
              <w:kinsoku w:val="0"/>
              <w:overflowPunct w:val="0"/>
              <w:spacing w:line="274" w:lineRule="exact"/>
              <w:rPr>
                <w:rFonts w:ascii="Arial" w:hAnsi="Arial" w:cs="Arial"/>
              </w:rPr>
            </w:pPr>
            <w:r w:rsidRPr="00534A3C">
              <w:rPr>
                <w:rFonts w:ascii="Arial" w:hAnsi="Arial" w:cs="Arial"/>
              </w:rPr>
              <w:t>Nominations are reviewed by a selection panel.</w:t>
            </w:r>
          </w:p>
          <w:p w14:paraId="26D858B1" w14:textId="3E27768B" w:rsidR="004B3389" w:rsidRPr="00534A3C" w:rsidRDefault="004B3389" w:rsidP="00835823">
            <w:pPr>
              <w:pStyle w:val="TableParagraph"/>
              <w:kinsoku w:val="0"/>
              <w:overflowPunct w:val="0"/>
              <w:ind w:right="289"/>
              <w:rPr>
                <w:rFonts w:ascii="Arial" w:hAnsi="Arial" w:cs="Arial"/>
              </w:rPr>
            </w:pPr>
            <w:r w:rsidRPr="00534A3C">
              <w:rPr>
                <w:rFonts w:ascii="Arial" w:hAnsi="Arial" w:cs="Arial"/>
              </w:rPr>
              <w:t>The panel consists of (2) two representatives from Division Command (one representing the 4ID and Fort Carson Commander, the other representing the 4ID and Fort Carson Command Sergeant Major), (2) two from the Garrison Command (one representing the Garrison Commander and the other representing the Garrison Command Sergeant Major), and (1) one representative from the Office of Staff</w:t>
            </w:r>
            <w:r w:rsidR="00835823">
              <w:rPr>
                <w:rFonts w:ascii="Arial" w:hAnsi="Arial" w:cs="Arial"/>
              </w:rPr>
              <w:t xml:space="preserve"> </w:t>
            </w:r>
            <w:r w:rsidRPr="00534A3C">
              <w:rPr>
                <w:rFonts w:ascii="Arial" w:hAnsi="Arial" w:cs="Arial"/>
              </w:rPr>
              <w:t>Judge Advocate (SJA).</w:t>
            </w:r>
          </w:p>
        </w:tc>
      </w:tr>
      <w:tr w:rsidR="004B3389" w:rsidRPr="00534A3C" w14:paraId="38C13F1C" w14:textId="77777777" w:rsidTr="00FA7675">
        <w:trPr>
          <w:trHeight w:val="3105"/>
        </w:trPr>
        <w:tc>
          <w:tcPr>
            <w:tcW w:w="2520" w:type="dxa"/>
            <w:tcBorders>
              <w:top w:val="single" w:sz="4" w:space="0" w:color="000000"/>
              <w:left w:val="single" w:sz="4" w:space="0" w:color="000000"/>
              <w:bottom w:val="single" w:sz="4" w:space="0" w:color="000000"/>
              <w:right w:val="single" w:sz="4" w:space="0" w:color="000000"/>
            </w:tcBorders>
          </w:tcPr>
          <w:p w14:paraId="3117C2F4" w14:textId="77777777" w:rsidR="004B3389" w:rsidRPr="00534A3C" w:rsidRDefault="004B3389" w:rsidP="00FA7675">
            <w:pPr>
              <w:pStyle w:val="TableParagraph"/>
              <w:kinsoku w:val="0"/>
              <w:overflowPunct w:val="0"/>
              <w:spacing w:line="270" w:lineRule="exact"/>
              <w:rPr>
                <w:rFonts w:ascii="Arial" w:hAnsi="Arial" w:cs="Arial"/>
                <w:b/>
                <w:bCs/>
              </w:rPr>
            </w:pPr>
            <w:r w:rsidRPr="00611DEE">
              <w:rPr>
                <w:rFonts w:ascii="Arial" w:hAnsi="Arial" w:cs="Arial"/>
                <w:b/>
                <w:bCs/>
                <w:sz w:val="28"/>
                <w:szCs w:val="28"/>
              </w:rPr>
              <w:t>Criteria</w:t>
            </w:r>
          </w:p>
        </w:tc>
        <w:tc>
          <w:tcPr>
            <w:tcW w:w="7830" w:type="dxa"/>
            <w:tcBorders>
              <w:top w:val="single" w:sz="4" w:space="0" w:color="000000"/>
              <w:left w:val="single" w:sz="4" w:space="0" w:color="000000"/>
              <w:bottom w:val="single" w:sz="4" w:space="0" w:color="000000"/>
              <w:right w:val="single" w:sz="4" w:space="0" w:color="000000"/>
            </w:tcBorders>
          </w:tcPr>
          <w:p w14:paraId="779EE3A7" w14:textId="77777777" w:rsidR="004B3389" w:rsidRPr="00534A3C" w:rsidRDefault="004B3389" w:rsidP="00FA7675">
            <w:pPr>
              <w:pStyle w:val="TableParagraph"/>
              <w:kinsoku w:val="0"/>
              <w:overflowPunct w:val="0"/>
              <w:ind w:left="146" w:right="436"/>
              <w:rPr>
                <w:rFonts w:ascii="Arial" w:hAnsi="Arial" w:cs="Arial"/>
              </w:rPr>
            </w:pPr>
            <w:r w:rsidRPr="00534A3C">
              <w:rPr>
                <w:rFonts w:ascii="Arial" w:hAnsi="Arial" w:cs="Arial"/>
              </w:rPr>
              <w:t>Nominations are reviewed by the panel with the express objective of selecting award recipients based off of nominations.</w:t>
            </w:r>
          </w:p>
          <w:p w14:paraId="259075C8" w14:textId="77777777" w:rsidR="004B3389" w:rsidRDefault="004B3389" w:rsidP="004B3389">
            <w:pPr>
              <w:pStyle w:val="TableParagraph"/>
              <w:numPr>
                <w:ilvl w:val="0"/>
                <w:numId w:val="5"/>
              </w:numPr>
              <w:tabs>
                <w:tab w:val="left" w:pos="867"/>
              </w:tabs>
              <w:kinsoku w:val="0"/>
              <w:overflowPunct w:val="0"/>
              <w:spacing w:line="237" w:lineRule="auto"/>
              <w:ind w:right="701"/>
              <w:rPr>
                <w:rFonts w:ascii="Arial" w:hAnsi="Arial" w:cs="Arial"/>
              </w:rPr>
            </w:pPr>
            <w:r w:rsidRPr="00534A3C">
              <w:rPr>
                <w:rFonts w:ascii="Arial" w:hAnsi="Arial" w:cs="Arial"/>
              </w:rPr>
              <w:t>Volunteer is registered in the Volunteer Management Information System (VMIS) and has tracked service</w:t>
            </w:r>
            <w:r w:rsidRPr="00534A3C">
              <w:rPr>
                <w:rFonts w:ascii="Arial" w:hAnsi="Arial" w:cs="Arial"/>
                <w:spacing w:val="-10"/>
              </w:rPr>
              <w:t xml:space="preserve"> </w:t>
            </w:r>
            <w:r w:rsidRPr="00534A3C">
              <w:rPr>
                <w:rFonts w:ascii="Arial" w:hAnsi="Arial" w:cs="Arial"/>
              </w:rPr>
              <w:t>hours</w:t>
            </w:r>
          </w:p>
          <w:p w14:paraId="320333BA" w14:textId="77777777" w:rsidR="004B3389" w:rsidRDefault="004B3389" w:rsidP="004B3389">
            <w:pPr>
              <w:pStyle w:val="TableParagraph"/>
              <w:numPr>
                <w:ilvl w:val="0"/>
                <w:numId w:val="5"/>
              </w:numPr>
              <w:tabs>
                <w:tab w:val="left" w:pos="867"/>
              </w:tabs>
              <w:kinsoku w:val="0"/>
              <w:overflowPunct w:val="0"/>
              <w:spacing w:line="237" w:lineRule="auto"/>
              <w:ind w:right="701"/>
              <w:rPr>
                <w:rFonts w:ascii="Arial" w:hAnsi="Arial" w:cs="Arial"/>
              </w:rPr>
            </w:pPr>
            <w:r w:rsidRPr="003E237F">
              <w:rPr>
                <w:rFonts w:ascii="Arial" w:hAnsi="Arial" w:cs="Arial"/>
              </w:rPr>
              <w:t xml:space="preserve">Volunteered a minimum of </w:t>
            </w:r>
            <w:r w:rsidRPr="003E237F">
              <w:rPr>
                <w:rFonts w:ascii="Arial" w:hAnsi="Arial" w:cs="Arial"/>
                <w:b/>
                <w:u w:val="single"/>
              </w:rPr>
              <w:t>750 hours</w:t>
            </w:r>
            <w:r w:rsidRPr="003E237F">
              <w:rPr>
                <w:rFonts w:ascii="Arial" w:hAnsi="Arial" w:cs="Arial"/>
              </w:rPr>
              <w:t xml:space="preserve"> for previous calendar</w:t>
            </w:r>
            <w:r w:rsidRPr="003E237F">
              <w:rPr>
                <w:rFonts w:ascii="Arial" w:hAnsi="Arial" w:cs="Arial"/>
                <w:spacing w:val="-5"/>
              </w:rPr>
              <w:t xml:space="preserve"> </w:t>
            </w:r>
            <w:r w:rsidRPr="003E237F">
              <w:rPr>
                <w:rFonts w:ascii="Arial" w:hAnsi="Arial" w:cs="Arial"/>
              </w:rPr>
              <w:t>year</w:t>
            </w:r>
          </w:p>
          <w:p w14:paraId="3FE437A5" w14:textId="77777777" w:rsidR="004B3389" w:rsidRDefault="004B3389" w:rsidP="004B3389">
            <w:pPr>
              <w:pStyle w:val="TableParagraph"/>
              <w:numPr>
                <w:ilvl w:val="0"/>
                <w:numId w:val="5"/>
              </w:numPr>
              <w:tabs>
                <w:tab w:val="left" w:pos="867"/>
              </w:tabs>
              <w:kinsoku w:val="0"/>
              <w:overflowPunct w:val="0"/>
              <w:spacing w:line="237" w:lineRule="auto"/>
              <w:ind w:right="701"/>
              <w:rPr>
                <w:rFonts w:ascii="Arial" w:hAnsi="Arial" w:cs="Arial"/>
              </w:rPr>
            </w:pPr>
            <w:r w:rsidRPr="003E237F">
              <w:rPr>
                <w:rFonts w:ascii="Arial" w:hAnsi="Arial" w:cs="Arial"/>
              </w:rPr>
              <w:t>Volunteered with at least one (1) Unit/ Directorate/Organization on Fort Carson and/or off-post community</w:t>
            </w:r>
          </w:p>
          <w:p w14:paraId="31377CF3" w14:textId="77777777" w:rsidR="004B3389" w:rsidRPr="003E237F" w:rsidRDefault="004B3389" w:rsidP="004B3389">
            <w:pPr>
              <w:pStyle w:val="TableParagraph"/>
              <w:numPr>
                <w:ilvl w:val="0"/>
                <w:numId w:val="5"/>
              </w:numPr>
              <w:tabs>
                <w:tab w:val="left" w:pos="867"/>
              </w:tabs>
              <w:kinsoku w:val="0"/>
              <w:overflowPunct w:val="0"/>
              <w:spacing w:line="237" w:lineRule="auto"/>
              <w:ind w:right="701"/>
              <w:rPr>
                <w:rFonts w:ascii="Arial" w:hAnsi="Arial" w:cs="Arial"/>
              </w:rPr>
            </w:pPr>
            <w:r w:rsidRPr="003E237F">
              <w:rPr>
                <w:rFonts w:ascii="Arial" w:hAnsi="Arial" w:cs="Arial"/>
              </w:rPr>
              <w:t>If service is off-post, hours must be tracked and verified</w:t>
            </w:r>
            <w:r w:rsidRPr="003E237F">
              <w:rPr>
                <w:rFonts w:ascii="Arial" w:hAnsi="Arial" w:cs="Arial"/>
                <w:spacing w:val="-11"/>
              </w:rPr>
              <w:t xml:space="preserve"> </w:t>
            </w:r>
            <w:r w:rsidRPr="003E237F">
              <w:rPr>
                <w:rFonts w:ascii="Arial" w:hAnsi="Arial" w:cs="Arial"/>
              </w:rPr>
              <w:t>through VMIS under Fort Carson Operation Good Samaritan</w:t>
            </w:r>
            <w:r w:rsidRPr="003E237F">
              <w:rPr>
                <w:rFonts w:ascii="Arial" w:hAnsi="Arial" w:cs="Arial"/>
                <w:spacing w:val="-3"/>
              </w:rPr>
              <w:t xml:space="preserve"> </w:t>
            </w:r>
            <w:r w:rsidRPr="003E237F">
              <w:rPr>
                <w:rFonts w:ascii="Arial" w:hAnsi="Arial" w:cs="Arial"/>
              </w:rPr>
              <w:t>(OGS)</w:t>
            </w:r>
          </w:p>
        </w:tc>
      </w:tr>
      <w:tr w:rsidR="004B3389" w:rsidRPr="00534A3C" w14:paraId="6441B4BF" w14:textId="77777777" w:rsidTr="00FA7675">
        <w:trPr>
          <w:trHeight w:val="3331"/>
        </w:trPr>
        <w:tc>
          <w:tcPr>
            <w:tcW w:w="2520" w:type="dxa"/>
            <w:tcBorders>
              <w:top w:val="single" w:sz="4" w:space="0" w:color="000000"/>
              <w:left w:val="single" w:sz="4" w:space="0" w:color="000000"/>
              <w:bottom w:val="single" w:sz="4" w:space="0" w:color="000000"/>
              <w:right w:val="single" w:sz="4" w:space="0" w:color="000000"/>
            </w:tcBorders>
          </w:tcPr>
          <w:p w14:paraId="689EDDED" w14:textId="77777777" w:rsidR="004B3389" w:rsidRPr="00611DEE" w:rsidRDefault="004B3389" w:rsidP="00FA7675">
            <w:pPr>
              <w:pStyle w:val="TableParagraph"/>
              <w:kinsoku w:val="0"/>
              <w:overflowPunct w:val="0"/>
              <w:rPr>
                <w:rFonts w:ascii="Arial" w:hAnsi="Arial" w:cs="Arial"/>
                <w:b/>
                <w:bCs/>
                <w:sz w:val="28"/>
                <w:szCs w:val="28"/>
              </w:rPr>
            </w:pPr>
            <w:r w:rsidRPr="00611DEE">
              <w:rPr>
                <w:rFonts w:ascii="Arial" w:hAnsi="Arial" w:cs="Arial"/>
                <w:b/>
                <w:bCs/>
                <w:sz w:val="28"/>
                <w:szCs w:val="28"/>
              </w:rPr>
              <w:t>Submission</w:t>
            </w:r>
          </w:p>
          <w:p w14:paraId="31B4B540" w14:textId="77777777" w:rsidR="004B3389" w:rsidRPr="00534A3C" w:rsidRDefault="004B3389" w:rsidP="00FA7675">
            <w:pPr>
              <w:pStyle w:val="TableParagraph"/>
              <w:kinsoku w:val="0"/>
              <w:overflowPunct w:val="0"/>
              <w:rPr>
                <w:rFonts w:ascii="Arial" w:hAnsi="Arial" w:cs="Arial"/>
                <w:b/>
                <w:bCs/>
              </w:rPr>
            </w:pPr>
            <w:r w:rsidRPr="00611DEE">
              <w:rPr>
                <w:rFonts w:ascii="Arial" w:hAnsi="Arial" w:cs="Arial"/>
                <w:b/>
                <w:bCs/>
                <w:sz w:val="28"/>
                <w:szCs w:val="28"/>
              </w:rPr>
              <w:t>Packet</w:t>
            </w:r>
          </w:p>
        </w:tc>
        <w:tc>
          <w:tcPr>
            <w:tcW w:w="7830" w:type="dxa"/>
            <w:tcBorders>
              <w:top w:val="single" w:sz="4" w:space="0" w:color="000000"/>
              <w:left w:val="single" w:sz="4" w:space="0" w:color="000000"/>
              <w:bottom w:val="single" w:sz="4" w:space="0" w:color="000000"/>
              <w:right w:val="single" w:sz="4" w:space="0" w:color="000000"/>
            </w:tcBorders>
          </w:tcPr>
          <w:p w14:paraId="7C9A1E28" w14:textId="77777777" w:rsidR="004B3389" w:rsidRPr="00534A3C" w:rsidRDefault="004B3389" w:rsidP="00FA7675">
            <w:pPr>
              <w:pStyle w:val="TableParagraph"/>
              <w:numPr>
                <w:ilvl w:val="0"/>
                <w:numId w:val="3"/>
              </w:numPr>
              <w:tabs>
                <w:tab w:val="left" w:pos="833"/>
              </w:tabs>
              <w:kinsoku w:val="0"/>
              <w:overflowPunct w:val="0"/>
              <w:spacing w:before="8" w:line="237" w:lineRule="auto"/>
              <w:ind w:right="1104"/>
              <w:rPr>
                <w:rFonts w:ascii="Arial" w:hAnsi="Arial" w:cs="Arial"/>
              </w:rPr>
            </w:pPr>
            <w:r w:rsidRPr="00534A3C">
              <w:rPr>
                <w:rFonts w:ascii="Arial" w:hAnsi="Arial" w:cs="Arial"/>
              </w:rPr>
              <w:t xml:space="preserve">Complete the Fort Carson Adult Volunteer of the </w:t>
            </w:r>
            <w:r w:rsidRPr="00534A3C">
              <w:rPr>
                <w:rFonts w:ascii="Arial" w:hAnsi="Arial" w:cs="Arial"/>
                <w:spacing w:val="-4"/>
              </w:rPr>
              <w:t xml:space="preserve">Year </w:t>
            </w:r>
            <w:r w:rsidRPr="00534A3C">
              <w:rPr>
                <w:rFonts w:ascii="Arial" w:hAnsi="Arial" w:cs="Arial"/>
              </w:rPr>
              <w:t>nomination</w:t>
            </w:r>
            <w:r w:rsidRPr="00534A3C">
              <w:rPr>
                <w:rFonts w:ascii="Arial" w:hAnsi="Arial" w:cs="Arial"/>
                <w:spacing w:val="-1"/>
              </w:rPr>
              <w:t xml:space="preserve"> </w:t>
            </w:r>
            <w:r w:rsidRPr="00534A3C">
              <w:rPr>
                <w:rFonts w:ascii="Arial" w:hAnsi="Arial" w:cs="Arial"/>
              </w:rPr>
              <w:t>form.</w:t>
            </w:r>
          </w:p>
          <w:p w14:paraId="3F83D06E" w14:textId="77777777" w:rsidR="004B3389" w:rsidRPr="00534A3C" w:rsidRDefault="004B3389" w:rsidP="00FA7675">
            <w:pPr>
              <w:pStyle w:val="TableParagraph"/>
              <w:numPr>
                <w:ilvl w:val="1"/>
                <w:numId w:val="3"/>
              </w:numPr>
              <w:tabs>
                <w:tab w:val="left" w:pos="1553"/>
              </w:tabs>
              <w:kinsoku w:val="0"/>
              <w:overflowPunct w:val="0"/>
              <w:spacing w:line="286" w:lineRule="exact"/>
              <w:ind w:hanging="361"/>
              <w:rPr>
                <w:rFonts w:ascii="Arial" w:hAnsi="Arial" w:cs="Arial"/>
              </w:rPr>
            </w:pPr>
            <w:r w:rsidRPr="00534A3C">
              <w:rPr>
                <w:rFonts w:ascii="Arial" w:hAnsi="Arial" w:cs="Arial"/>
              </w:rPr>
              <w:t>Volunteer</w:t>
            </w:r>
            <w:r w:rsidRPr="00534A3C">
              <w:rPr>
                <w:rFonts w:ascii="Arial" w:hAnsi="Arial" w:cs="Arial"/>
                <w:spacing w:val="-3"/>
              </w:rPr>
              <w:t xml:space="preserve"> </w:t>
            </w:r>
            <w:r w:rsidRPr="00534A3C">
              <w:rPr>
                <w:rFonts w:ascii="Arial" w:hAnsi="Arial" w:cs="Arial"/>
              </w:rPr>
              <w:t>Name/Organization/Address/Telephone/Email</w:t>
            </w:r>
          </w:p>
          <w:p w14:paraId="3EDFD504" w14:textId="77777777" w:rsidR="004B3389" w:rsidRPr="00534A3C" w:rsidRDefault="004B3389" w:rsidP="00FA7675">
            <w:pPr>
              <w:pStyle w:val="TableParagraph"/>
              <w:numPr>
                <w:ilvl w:val="1"/>
                <w:numId w:val="3"/>
              </w:numPr>
              <w:tabs>
                <w:tab w:val="left" w:pos="1553"/>
              </w:tabs>
              <w:kinsoku w:val="0"/>
              <w:overflowPunct w:val="0"/>
              <w:spacing w:before="4" w:line="223" w:lineRule="auto"/>
              <w:ind w:right="2109"/>
              <w:rPr>
                <w:rFonts w:ascii="Arial" w:hAnsi="Arial" w:cs="Arial"/>
              </w:rPr>
            </w:pPr>
            <w:r w:rsidRPr="00534A3C">
              <w:rPr>
                <w:rFonts w:ascii="Arial" w:hAnsi="Arial" w:cs="Arial"/>
              </w:rPr>
              <w:t xml:space="preserve">Dates for period of volunteer </w:t>
            </w:r>
            <w:r w:rsidRPr="00534A3C">
              <w:rPr>
                <w:rFonts w:ascii="Arial" w:hAnsi="Arial" w:cs="Arial"/>
                <w:spacing w:val="-3"/>
              </w:rPr>
              <w:t xml:space="preserve">service </w:t>
            </w:r>
            <w:r w:rsidRPr="00534A3C">
              <w:rPr>
                <w:rFonts w:ascii="Arial" w:hAnsi="Arial" w:cs="Arial"/>
              </w:rPr>
              <w:t>(within the calendar year)</w:t>
            </w:r>
          </w:p>
          <w:p w14:paraId="2BFBD81D" w14:textId="77777777" w:rsidR="004B3389" w:rsidRPr="00534A3C" w:rsidRDefault="004B3389" w:rsidP="00FA7675">
            <w:pPr>
              <w:pStyle w:val="TableParagraph"/>
              <w:numPr>
                <w:ilvl w:val="1"/>
                <w:numId w:val="3"/>
              </w:numPr>
              <w:tabs>
                <w:tab w:val="left" w:pos="1553"/>
              </w:tabs>
              <w:kinsoku w:val="0"/>
              <w:overflowPunct w:val="0"/>
              <w:spacing w:before="4" w:line="285" w:lineRule="exact"/>
              <w:ind w:hanging="361"/>
              <w:rPr>
                <w:rFonts w:ascii="Arial" w:hAnsi="Arial" w:cs="Arial"/>
              </w:rPr>
            </w:pPr>
            <w:r w:rsidRPr="00534A3C">
              <w:rPr>
                <w:rFonts w:ascii="Arial" w:hAnsi="Arial" w:cs="Arial"/>
              </w:rPr>
              <w:t>Total volunteer hours</w:t>
            </w:r>
            <w:r w:rsidRPr="00534A3C">
              <w:rPr>
                <w:rFonts w:ascii="Arial" w:hAnsi="Arial" w:cs="Arial"/>
                <w:spacing w:val="-1"/>
              </w:rPr>
              <w:t xml:space="preserve"> </w:t>
            </w:r>
            <w:r w:rsidRPr="00534A3C">
              <w:rPr>
                <w:rFonts w:ascii="Arial" w:hAnsi="Arial" w:cs="Arial"/>
              </w:rPr>
              <w:t>contributed</w:t>
            </w:r>
          </w:p>
          <w:p w14:paraId="779EAC52" w14:textId="77777777" w:rsidR="004B3389" w:rsidRPr="00534A3C" w:rsidRDefault="004B3389" w:rsidP="00FA7675">
            <w:pPr>
              <w:pStyle w:val="TableParagraph"/>
              <w:numPr>
                <w:ilvl w:val="0"/>
                <w:numId w:val="3"/>
              </w:numPr>
              <w:tabs>
                <w:tab w:val="left" w:pos="833"/>
              </w:tabs>
              <w:kinsoku w:val="0"/>
              <w:overflowPunct w:val="0"/>
              <w:spacing w:before="3" w:line="225" w:lineRule="auto"/>
              <w:ind w:right="538"/>
              <w:rPr>
                <w:rFonts w:ascii="Arial" w:hAnsi="Arial" w:cs="Arial"/>
              </w:rPr>
            </w:pPr>
            <w:r w:rsidRPr="00534A3C">
              <w:rPr>
                <w:rFonts w:ascii="Arial" w:hAnsi="Arial" w:cs="Arial"/>
              </w:rPr>
              <w:t>Justification Memorandum which describes exceptional service and impact to nominating entity warranting</w:t>
            </w:r>
            <w:r w:rsidRPr="00534A3C">
              <w:rPr>
                <w:rFonts w:ascii="Arial" w:hAnsi="Arial" w:cs="Arial"/>
                <w:spacing w:val="-16"/>
              </w:rPr>
              <w:t xml:space="preserve"> </w:t>
            </w:r>
            <w:r w:rsidRPr="00534A3C">
              <w:rPr>
                <w:rFonts w:ascii="Arial" w:hAnsi="Arial" w:cs="Arial"/>
              </w:rPr>
              <w:t>selection as Fort Carson Youth Volunteer of the</w:t>
            </w:r>
            <w:r w:rsidRPr="00534A3C">
              <w:rPr>
                <w:rFonts w:ascii="Arial" w:hAnsi="Arial" w:cs="Arial"/>
                <w:spacing w:val="-2"/>
              </w:rPr>
              <w:t xml:space="preserve"> </w:t>
            </w:r>
            <w:r w:rsidRPr="00534A3C">
              <w:rPr>
                <w:rFonts w:ascii="Arial" w:hAnsi="Arial" w:cs="Arial"/>
              </w:rPr>
              <w:t>Year</w:t>
            </w:r>
          </w:p>
          <w:p w14:paraId="1D45B330" w14:textId="77777777" w:rsidR="004B3389" w:rsidRPr="00534A3C" w:rsidRDefault="004B3389" w:rsidP="00FA7675">
            <w:pPr>
              <w:pStyle w:val="TableParagraph"/>
              <w:numPr>
                <w:ilvl w:val="0"/>
                <w:numId w:val="3"/>
              </w:numPr>
              <w:tabs>
                <w:tab w:val="left" w:pos="833"/>
              </w:tabs>
              <w:kinsoku w:val="0"/>
              <w:overflowPunct w:val="0"/>
              <w:spacing w:line="282" w:lineRule="exact"/>
              <w:ind w:hanging="361"/>
              <w:rPr>
                <w:rFonts w:ascii="Arial" w:hAnsi="Arial" w:cs="Arial"/>
              </w:rPr>
            </w:pPr>
            <w:r w:rsidRPr="00534A3C">
              <w:rPr>
                <w:rFonts w:ascii="Arial" w:hAnsi="Arial" w:cs="Arial"/>
              </w:rPr>
              <w:t>Citation write-up is required for this</w:t>
            </w:r>
            <w:r w:rsidRPr="00534A3C">
              <w:rPr>
                <w:rFonts w:ascii="Arial" w:hAnsi="Arial" w:cs="Arial"/>
                <w:spacing w:val="-4"/>
              </w:rPr>
              <w:t xml:space="preserve"> </w:t>
            </w:r>
            <w:r w:rsidRPr="00534A3C">
              <w:rPr>
                <w:rFonts w:ascii="Arial" w:hAnsi="Arial" w:cs="Arial"/>
              </w:rPr>
              <w:t>award</w:t>
            </w:r>
          </w:p>
          <w:p w14:paraId="15F7F369" w14:textId="77777777" w:rsidR="004B3389" w:rsidRPr="00534A3C" w:rsidRDefault="004B3389" w:rsidP="00FA7675">
            <w:pPr>
              <w:pStyle w:val="TableParagraph"/>
              <w:numPr>
                <w:ilvl w:val="0"/>
                <w:numId w:val="3"/>
              </w:numPr>
              <w:tabs>
                <w:tab w:val="left" w:pos="833"/>
              </w:tabs>
              <w:kinsoku w:val="0"/>
              <w:overflowPunct w:val="0"/>
              <w:spacing w:line="288" w:lineRule="exact"/>
              <w:ind w:hanging="361"/>
              <w:rPr>
                <w:rFonts w:ascii="Arial" w:hAnsi="Arial" w:cs="Arial"/>
              </w:rPr>
            </w:pPr>
            <w:r w:rsidRPr="00534A3C">
              <w:rPr>
                <w:rFonts w:ascii="Arial" w:hAnsi="Arial" w:cs="Arial"/>
              </w:rPr>
              <w:t>Ensure nomination packet is signed by Unit</w:t>
            </w:r>
            <w:r w:rsidRPr="00534A3C">
              <w:rPr>
                <w:rFonts w:ascii="Arial" w:hAnsi="Arial" w:cs="Arial"/>
                <w:spacing w:val="-13"/>
              </w:rPr>
              <w:t xml:space="preserve"> </w:t>
            </w:r>
            <w:r w:rsidRPr="00534A3C">
              <w:rPr>
                <w:rFonts w:ascii="Arial" w:hAnsi="Arial" w:cs="Arial"/>
              </w:rPr>
              <w:t>Commander/Director</w:t>
            </w:r>
          </w:p>
        </w:tc>
      </w:tr>
      <w:tr w:rsidR="004B3389" w:rsidRPr="00534A3C" w14:paraId="501F5748" w14:textId="77777777" w:rsidTr="00FA7675">
        <w:trPr>
          <w:trHeight w:val="870"/>
        </w:trPr>
        <w:tc>
          <w:tcPr>
            <w:tcW w:w="2520" w:type="dxa"/>
            <w:tcBorders>
              <w:top w:val="single" w:sz="4" w:space="0" w:color="000000"/>
              <w:left w:val="single" w:sz="4" w:space="0" w:color="000000"/>
              <w:bottom w:val="single" w:sz="4" w:space="0" w:color="000000"/>
              <w:right w:val="single" w:sz="4" w:space="0" w:color="000000"/>
            </w:tcBorders>
          </w:tcPr>
          <w:p w14:paraId="47BFE6AB" w14:textId="77777777" w:rsidR="004B3389" w:rsidRPr="00611DEE" w:rsidRDefault="004B3389" w:rsidP="00FA7675">
            <w:pPr>
              <w:pStyle w:val="TableParagraph"/>
              <w:kinsoku w:val="0"/>
              <w:overflowPunct w:val="0"/>
              <w:rPr>
                <w:rFonts w:ascii="Arial" w:hAnsi="Arial" w:cs="Arial"/>
                <w:b/>
                <w:bCs/>
                <w:sz w:val="28"/>
                <w:szCs w:val="28"/>
              </w:rPr>
            </w:pPr>
            <w:r w:rsidRPr="00611DEE">
              <w:rPr>
                <w:rFonts w:ascii="Arial" w:hAnsi="Arial" w:cs="Arial"/>
                <w:b/>
                <w:bCs/>
                <w:sz w:val="28"/>
                <w:szCs w:val="28"/>
              </w:rPr>
              <w:lastRenderedPageBreak/>
              <w:t>Staffing</w:t>
            </w:r>
          </w:p>
          <w:p w14:paraId="2800FB73" w14:textId="77777777" w:rsidR="004B3389" w:rsidRPr="00534A3C" w:rsidRDefault="004B3389" w:rsidP="00FA7675">
            <w:pPr>
              <w:pStyle w:val="TableParagraph"/>
              <w:kinsoku w:val="0"/>
              <w:overflowPunct w:val="0"/>
              <w:rPr>
                <w:rFonts w:ascii="Arial" w:hAnsi="Arial" w:cs="Arial"/>
                <w:b/>
                <w:bCs/>
              </w:rPr>
            </w:pPr>
            <w:r w:rsidRPr="00611DEE">
              <w:rPr>
                <w:rFonts w:ascii="Arial" w:hAnsi="Arial" w:cs="Arial"/>
                <w:b/>
                <w:bCs/>
                <w:sz w:val="28"/>
                <w:szCs w:val="28"/>
              </w:rPr>
              <w:t>Channels</w:t>
            </w:r>
          </w:p>
        </w:tc>
        <w:tc>
          <w:tcPr>
            <w:tcW w:w="7830" w:type="dxa"/>
            <w:tcBorders>
              <w:top w:val="single" w:sz="4" w:space="0" w:color="000000"/>
              <w:left w:val="single" w:sz="4" w:space="0" w:color="000000"/>
              <w:bottom w:val="single" w:sz="4" w:space="0" w:color="000000"/>
              <w:right w:val="single" w:sz="4" w:space="0" w:color="000000"/>
            </w:tcBorders>
          </w:tcPr>
          <w:p w14:paraId="48BB2FA3" w14:textId="77777777" w:rsidR="004B3389" w:rsidRPr="00534A3C" w:rsidRDefault="004B3389" w:rsidP="00FA7675">
            <w:pPr>
              <w:pStyle w:val="TableParagraph"/>
              <w:numPr>
                <w:ilvl w:val="0"/>
                <w:numId w:val="2"/>
              </w:numPr>
              <w:tabs>
                <w:tab w:val="left" w:pos="833"/>
              </w:tabs>
              <w:kinsoku w:val="0"/>
              <w:overflowPunct w:val="0"/>
              <w:spacing w:before="3"/>
              <w:ind w:right="688"/>
              <w:rPr>
                <w:rFonts w:ascii="Arial" w:hAnsi="Arial" w:cs="Arial"/>
              </w:rPr>
            </w:pPr>
            <w:r w:rsidRPr="00534A3C">
              <w:rPr>
                <w:rFonts w:ascii="Arial" w:hAnsi="Arial" w:cs="Arial"/>
              </w:rPr>
              <w:t>Submit completed nomination packets to the AVCC by</w:t>
            </w:r>
            <w:r w:rsidRPr="00534A3C">
              <w:rPr>
                <w:rFonts w:ascii="Arial" w:hAnsi="Arial" w:cs="Arial"/>
                <w:spacing w:val="-11"/>
              </w:rPr>
              <w:t xml:space="preserve"> </w:t>
            </w:r>
            <w:r w:rsidRPr="00534A3C">
              <w:rPr>
                <w:rFonts w:ascii="Arial" w:hAnsi="Arial" w:cs="Arial"/>
              </w:rPr>
              <w:t>the suspense date for annual awards</w:t>
            </w:r>
            <w:r w:rsidRPr="00534A3C">
              <w:rPr>
                <w:rFonts w:ascii="Arial" w:hAnsi="Arial" w:cs="Arial"/>
                <w:spacing w:val="-3"/>
              </w:rPr>
              <w:t xml:space="preserve"> </w:t>
            </w:r>
            <w:r w:rsidRPr="00534A3C">
              <w:rPr>
                <w:rFonts w:ascii="Arial" w:hAnsi="Arial" w:cs="Arial"/>
              </w:rPr>
              <w:t>recognition</w:t>
            </w:r>
          </w:p>
        </w:tc>
      </w:tr>
    </w:tbl>
    <w:p w14:paraId="5D64418B" w14:textId="77777777" w:rsidR="004B3389" w:rsidRPr="00534A3C" w:rsidRDefault="004B3389" w:rsidP="004B3389">
      <w:pPr>
        <w:rPr>
          <w:rFonts w:ascii="Arial" w:hAnsi="Arial" w:cs="Arial"/>
          <w:b/>
          <w:bCs/>
          <w:sz w:val="29"/>
          <w:szCs w:val="29"/>
        </w:rPr>
        <w:sectPr w:rsidR="004B3389" w:rsidRPr="00534A3C" w:rsidSect="004B3389">
          <w:pgSz w:w="12240" w:h="15840"/>
          <w:pgMar w:top="600" w:right="480" w:bottom="1160" w:left="500" w:header="0" w:footer="974" w:gutter="0"/>
          <w:pgBorders w:offsetFrom="page">
            <w:top w:val="single" w:sz="4" w:space="24" w:color="000000"/>
            <w:left w:val="single" w:sz="4" w:space="24" w:color="000000"/>
            <w:bottom w:val="single" w:sz="4" w:space="24" w:color="000000"/>
            <w:right w:val="single" w:sz="4" w:space="24" w:color="000000"/>
          </w:pgBorders>
          <w:cols w:space="720"/>
          <w:noEndnote/>
        </w:sectPr>
      </w:pPr>
    </w:p>
    <w:tbl>
      <w:tblPr>
        <w:tblW w:w="0" w:type="auto"/>
        <w:tblInd w:w="613" w:type="dxa"/>
        <w:tblLayout w:type="fixed"/>
        <w:tblCellMar>
          <w:left w:w="0" w:type="dxa"/>
          <w:right w:w="0" w:type="dxa"/>
        </w:tblCellMar>
        <w:tblLook w:val="0000" w:firstRow="0" w:lastRow="0" w:firstColumn="0" w:lastColumn="0" w:noHBand="0" w:noVBand="0"/>
      </w:tblPr>
      <w:tblGrid>
        <w:gridCol w:w="2210"/>
        <w:gridCol w:w="5600"/>
        <w:gridCol w:w="2210"/>
      </w:tblGrid>
      <w:tr w:rsidR="004B3389" w:rsidRPr="00534A3C" w14:paraId="6E9A88D7" w14:textId="77777777" w:rsidTr="00FA7675">
        <w:trPr>
          <w:trHeight w:val="2701"/>
        </w:trPr>
        <w:tc>
          <w:tcPr>
            <w:tcW w:w="2210" w:type="dxa"/>
            <w:tcBorders>
              <w:top w:val="none" w:sz="6" w:space="0" w:color="auto"/>
              <w:left w:val="none" w:sz="6" w:space="0" w:color="auto"/>
              <w:bottom w:val="none" w:sz="6" w:space="0" w:color="auto"/>
              <w:right w:val="none" w:sz="6" w:space="0" w:color="auto"/>
            </w:tcBorders>
          </w:tcPr>
          <w:p w14:paraId="6A3349E9" w14:textId="77777777" w:rsidR="004B3389" w:rsidRPr="00534A3C" w:rsidRDefault="004B3389" w:rsidP="00FA7675">
            <w:pPr>
              <w:pStyle w:val="TableParagraph"/>
              <w:kinsoku w:val="0"/>
              <w:overflowPunct w:val="0"/>
              <w:ind w:left="0"/>
              <w:rPr>
                <w:rFonts w:ascii="Arial" w:hAnsi="Arial" w:cs="Arial"/>
                <w:b/>
                <w:bCs/>
                <w:sz w:val="20"/>
                <w:szCs w:val="20"/>
              </w:rPr>
            </w:pPr>
          </w:p>
          <w:p w14:paraId="4CA7565F" w14:textId="77777777" w:rsidR="004B3389" w:rsidRPr="00534A3C" w:rsidRDefault="004B3389" w:rsidP="00FA7675">
            <w:pPr>
              <w:pStyle w:val="TableParagraph"/>
              <w:kinsoku w:val="0"/>
              <w:overflowPunct w:val="0"/>
              <w:spacing w:before="7"/>
              <w:ind w:left="0"/>
              <w:rPr>
                <w:rFonts w:ascii="Arial" w:hAnsi="Arial" w:cs="Arial"/>
                <w:b/>
                <w:bCs/>
              </w:rPr>
            </w:pPr>
          </w:p>
          <w:p w14:paraId="4AA95579" w14:textId="77777777" w:rsidR="004B3389" w:rsidRPr="00534A3C" w:rsidRDefault="004B3389" w:rsidP="00FA7675">
            <w:pPr>
              <w:pStyle w:val="TableParagraph"/>
              <w:kinsoku w:val="0"/>
              <w:overflowPunct w:val="0"/>
              <w:ind w:left="315"/>
              <w:rPr>
                <w:rFonts w:ascii="Arial" w:hAnsi="Arial" w:cs="Arial"/>
                <w:sz w:val="20"/>
                <w:szCs w:val="20"/>
              </w:rPr>
            </w:pPr>
            <w:r w:rsidRPr="00534A3C">
              <w:rPr>
                <w:rFonts w:ascii="Arial" w:hAnsi="Arial" w:cs="Arial"/>
                <w:noProof/>
                <w:sz w:val="20"/>
                <w:szCs w:val="20"/>
              </w:rPr>
              <w:drawing>
                <wp:inline distT="0" distB="0" distL="0" distR="0" wp14:anchorId="504982A8" wp14:editId="2F264E22">
                  <wp:extent cx="8001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5600" w:type="dxa"/>
            <w:tcBorders>
              <w:top w:val="none" w:sz="6" w:space="0" w:color="auto"/>
              <w:left w:val="none" w:sz="6" w:space="0" w:color="auto"/>
              <w:bottom w:val="none" w:sz="6" w:space="0" w:color="auto"/>
              <w:right w:val="none" w:sz="6" w:space="0" w:color="auto"/>
            </w:tcBorders>
          </w:tcPr>
          <w:p w14:paraId="5D40F06D" w14:textId="77777777" w:rsidR="004B3389" w:rsidRPr="00534A3C" w:rsidRDefault="004B3389" w:rsidP="00FA7675">
            <w:pPr>
              <w:pStyle w:val="TableParagraph"/>
              <w:kinsoku w:val="0"/>
              <w:overflowPunct w:val="0"/>
              <w:ind w:left="0"/>
              <w:rPr>
                <w:rFonts w:ascii="Arial" w:hAnsi="Arial" w:cs="Arial"/>
                <w:b/>
                <w:bCs/>
                <w:sz w:val="26"/>
                <w:szCs w:val="26"/>
              </w:rPr>
            </w:pPr>
          </w:p>
          <w:p w14:paraId="1F546DE6" w14:textId="77777777" w:rsidR="004B3389" w:rsidRPr="00534A3C" w:rsidRDefault="004B3389" w:rsidP="00FA7675">
            <w:pPr>
              <w:pStyle w:val="TableParagraph"/>
              <w:kinsoku w:val="0"/>
              <w:overflowPunct w:val="0"/>
              <w:spacing w:before="5"/>
              <w:ind w:left="0"/>
              <w:rPr>
                <w:rFonts w:ascii="Arial" w:hAnsi="Arial" w:cs="Arial"/>
                <w:b/>
                <w:bCs/>
                <w:sz w:val="32"/>
                <w:szCs w:val="32"/>
              </w:rPr>
            </w:pPr>
          </w:p>
          <w:p w14:paraId="0508E467" w14:textId="77777777" w:rsidR="004B3389" w:rsidRPr="00534A3C" w:rsidRDefault="004B3389" w:rsidP="00FA7675">
            <w:pPr>
              <w:pStyle w:val="TableParagraph"/>
              <w:kinsoku w:val="0"/>
              <w:overflowPunct w:val="0"/>
              <w:ind w:left="488" w:right="488"/>
              <w:jc w:val="center"/>
              <w:rPr>
                <w:rFonts w:ascii="Arial" w:hAnsi="Arial" w:cs="Arial"/>
                <w:b/>
                <w:bCs/>
                <w:color w:val="006600"/>
              </w:rPr>
            </w:pPr>
            <w:r w:rsidRPr="00534A3C">
              <w:rPr>
                <w:rFonts w:ascii="Arial" w:hAnsi="Arial" w:cs="Arial"/>
                <w:b/>
                <w:bCs/>
                <w:color w:val="006600"/>
              </w:rPr>
              <w:t>NOMINATION FORM FOR:</w:t>
            </w:r>
          </w:p>
          <w:p w14:paraId="412F00B6" w14:textId="77777777" w:rsidR="004B3389" w:rsidRPr="00534A3C" w:rsidRDefault="004B3389" w:rsidP="00FA7675">
            <w:pPr>
              <w:pStyle w:val="TableParagraph"/>
              <w:kinsoku w:val="0"/>
              <w:overflowPunct w:val="0"/>
              <w:spacing w:before="1"/>
              <w:ind w:left="490" w:right="488"/>
              <w:jc w:val="center"/>
              <w:rPr>
                <w:rFonts w:ascii="Arial" w:hAnsi="Arial" w:cs="Arial"/>
                <w:b/>
                <w:bCs/>
                <w:color w:val="006600"/>
              </w:rPr>
            </w:pPr>
            <w:r w:rsidRPr="00534A3C">
              <w:rPr>
                <w:rFonts w:ascii="Arial" w:hAnsi="Arial" w:cs="Arial"/>
                <w:b/>
                <w:bCs/>
                <w:color w:val="006600"/>
              </w:rPr>
              <w:t>FORT CARSON ADULT VOLUNTEER OF THE YEAR</w:t>
            </w:r>
          </w:p>
          <w:p w14:paraId="433B0FEC" w14:textId="77777777" w:rsidR="004B3389" w:rsidRPr="00534A3C" w:rsidRDefault="004B3389" w:rsidP="00FA7675">
            <w:pPr>
              <w:pStyle w:val="TableParagraph"/>
              <w:kinsoku w:val="0"/>
              <w:overflowPunct w:val="0"/>
              <w:spacing w:before="185"/>
              <w:ind w:left="486" w:right="488"/>
              <w:jc w:val="center"/>
              <w:rPr>
                <w:rFonts w:ascii="Arial" w:hAnsi="Arial" w:cs="Arial"/>
                <w:b/>
                <w:bCs/>
                <w:color w:val="C00000"/>
              </w:rPr>
            </w:pPr>
            <w:r w:rsidRPr="00534A3C">
              <w:rPr>
                <w:rFonts w:ascii="Arial" w:hAnsi="Arial" w:cs="Arial"/>
                <w:b/>
                <w:bCs/>
                <w:color w:val="006600"/>
              </w:rPr>
              <w:t xml:space="preserve">Fort Carson Annual Volunteer Recognition </w:t>
            </w:r>
            <w:r w:rsidRPr="00534A3C">
              <w:rPr>
                <w:rFonts w:ascii="Arial" w:hAnsi="Arial" w:cs="Arial"/>
                <w:b/>
                <w:bCs/>
                <w:color w:val="C00000"/>
              </w:rPr>
              <w:t xml:space="preserve">Due Date: </w:t>
            </w:r>
            <w:r>
              <w:rPr>
                <w:rFonts w:ascii="Arial" w:hAnsi="Arial" w:cs="Arial"/>
                <w:b/>
                <w:bCs/>
                <w:color w:val="C00000"/>
              </w:rPr>
              <w:t>07 February 25</w:t>
            </w:r>
          </w:p>
          <w:p w14:paraId="4BDEA75A" w14:textId="77777777" w:rsidR="004B3389" w:rsidRPr="00534A3C" w:rsidRDefault="004B3389" w:rsidP="00FA7675">
            <w:pPr>
              <w:pStyle w:val="TableParagraph"/>
              <w:kinsoku w:val="0"/>
              <w:overflowPunct w:val="0"/>
              <w:spacing w:before="182" w:line="262" w:lineRule="exact"/>
              <w:ind w:left="487" w:right="488"/>
              <w:jc w:val="center"/>
              <w:rPr>
                <w:rFonts w:ascii="Arial" w:hAnsi="Arial" w:cs="Arial"/>
                <w:b/>
                <w:bCs/>
                <w:sz w:val="18"/>
                <w:szCs w:val="18"/>
              </w:rPr>
            </w:pPr>
            <w:r w:rsidRPr="00534A3C">
              <w:rPr>
                <w:rFonts w:ascii="Arial" w:hAnsi="Arial" w:cs="Arial"/>
                <w:b/>
                <w:bCs/>
              </w:rPr>
              <w:t>(THIS FORM MAY BE DUPLICATED</w:t>
            </w:r>
            <w:r w:rsidRPr="00534A3C">
              <w:rPr>
                <w:rFonts w:ascii="Arial" w:hAnsi="Arial" w:cs="Arial"/>
                <w:b/>
                <w:bCs/>
                <w:sz w:val="18"/>
                <w:szCs w:val="18"/>
              </w:rPr>
              <w:t>)</w:t>
            </w:r>
          </w:p>
        </w:tc>
        <w:tc>
          <w:tcPr>
            <w:tcW w:w="2210" w:type="dxa"/>
            <w:tcBorders>
              <w:top w:val="none" w:sz="6" w:space="0" w:color="auto"/>
              <w:left w:val="none" w:sz="6" w:space="0" w:color="auto"/>
              <w:bottom w:val="none" w:sz="6" w:space="0" w:color="auto"/>
              <w:right w:val="none" w:sz="6" w:space="0" w:color="auto"/>
            </w:tcBorders>
          </w:tcPr>
          <w:p w14:paraId="37C700A3" w14:textId="77777777" w:rsidR="004B3389" w:rsidRPr="00534A3C" w:rsidRDefault="004B3389" w:rsidP="00FA7675">
            <w:pPr>
              <w:pStyle w:val="TableParagraph"/>
              <w:kinsoku w:val="0"/>
              <w:overflowPunct w:val="0"/>
              <w:ind w:left="0"/>
              <w:rPr>
                <w:rFonts w:ascii="Arial" w:hAnsi="Arial" w:cs="Arial"/>
                <w:b/>
                <w:bCs/>
                <w:sz w:val="20"/>
                <w:szCs w:val="20"/>
              </w:rPr>
            </w:pPr>
          </w:p>
          <w:p w14:paraId="687037FE" w14:textId="77777777" w:rsidR="004B3389" w:rsidRPr="00534A3C" w:rsidRDefault="004B3389" w:rsidP="00FA7675">
            <w:pPr>
              <w:pStyle w:val="TableParagraph"/>
              <w:kinsoku w:val="0"/>
              <w:overflowPunct w:val="0"/>
              <w:spacing w:before="7"/>
              <w:ind w:left="0"/>
              <w:rPr>
                <w:rFonts w:ascii="Arial" w:hAnsi="Arial" w:cs="Arial"/>
                <w:b/>
                <w:bCs/>
              </w:rPr>
            </w:pPr>
          </w:p>
          <w:p w14:paraId="3420EFC1" w14:textId="77777777" w:rsidR="004B3389" w:rsidRPr="00534A3C" w:rsidRDefault="004B3389" w:rsidP="00FA7675">
            <w:pPr>
              <w:pStyle w:val="TableParagraph"/>
              <w:kinsoku w:val="0"/>
              <w:overflowPunct w:val="0"/>
              <w:ind w:left="605"/>
              <w:rPr>
                <w:rFonts w:ascii="Arial" w:hAnsi="Arial" w:cs="Arial"/>
                <w:sz w:val="20"/>
                <w:szCs w:val="20"/>
              </w:rPr>
            </w:pPr>
            <w:r w:rsidRPr="00534A3C">
              <w:rPr>
                <w:rFonts w:ascii="Arial" w:hAnsi="Arial" w:cs="Arial"/>
                <w:noProof/>
                <w:sz w:val="20"/>
                <w:szCs w:val="20"/>
              </w:rPr>
              <w:drawing>
                <wp:inline distT="0" distB="0" distL="0" distR="0" wp14:anchorId="6B9045CA" wp14:editId="18D2559D">
                  <wp:extent cx="80010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r>
    </w:tbl>
    <w:p w14:paraId="3980961E" w14:textId="77777777" w:rsidR="004B3389" w:rsidRPr="00534A3C" w:rsidRDefault="004B3389" w:rsidP="004B3389">
      <w:pPr>
        <w:pStyle w:val="BodyText"/>
        <w:kinsoku w:val="0"/>
        <w:overflowPunct w:val="0"/>
        <w:spacing w:before="7"/>
        <w:rPr>
          <w:rFonts w:ascii="Arial" w:hAnsi="Arial" w:cs="Arial"/>
          <w:b/>
          <w:bCs/>
          <w:sz w:val="14"/>
          <w:szCs w:val="14"/>
        </w:rPr>
      </w:pPr>
      <w:r w:rsidRPr="00534A3C">
        <w:rPr>
          <w:rFonts w:ascii="Arial" w:hAnsi="Arial" w:cs="Arial"/>
          <w:noProof/>
        </w:rPr>
        <mc:AlternateContent>
          <mc:Choice Requires="wpg">
            <w:drawing>
              <wp:anchor distT="0" distB="0" distL="114300" distR="114300" simplePos="0" relativeHeight="251662336" behindDoc="1" locked="0" layoutInCell="0" allowOverlap="1" wp14:anchorId="582B2BFE" wp14:editId="0B43A5D0">
                <wp:simplePos x="0" y="0"/>
                <wp:positionH relativeFrom="page">
                  <wp:posOffset>304800</wp:posOffset>
                </wp:positionH>
                <wp:positionV relativeFrom="page">
                  <wp:posOffset>304165</wp:posOffset>
                </wp:positionV>
                <wp:extent cx="7164070" cy="945007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9450070"/>
                          <a:chOff x="480" y="479"/>
                          <a:chExt cx="11282" cy="14882"/>
                        </a:xfrm>
                      </wpg:grpSpPr>
                      <wps:wsp>
                        <wps:cNvPr id="9" name="Freeform 6"/>
                        <wps:cNvSpPr>
                          <a:spLocks/>
                        </wps:cNvSpPr>
                        <wps:spPr bwMode="auto">
                          <a:xfrm>
                            <a:off x="480" y="479"/>
                            <a:ext cx="11282" cy="14882"/>
                          </a:xfrm>
                          <a:custGeom>
                            <a:avLst/>
                            <a:gdLst>
                              <a:gd name="T0" fmla="*/ 11262 w 11282"/>
                              <a:gd name="T1" fmla="*/ 14853 h 14882"/>
                              <a:gd name="T2" fmla="*/ 11253 w 11282"/>
                              <a:gd name="T3" fmla="*/ 14853 h 14882"/>
                              <a:gd name="T4" fmla="*/ 28 w 11282"/>
                              <a:gd name="T5" fmla="*/ 14853 h 14882"/>
                              <a:gd name="T6" fmla="*/ 19 w 11282"/>
                              <a:gd name="T7" fmla="*/ 14853 h 14882"/>
                              <a:gd name="T8" fmla="*/ 19 w 11282"/>
                              <a:gd name="T9" fmla="*/ 14862 h 14882"/>
                              <a:gd name="T10" fmla="*/ 28 w 11282"/>
                              <a:gd name="T11" fmla="*/ 14862 h 14882"/>
                              <a:gd name="T12" fmla="*/ 11253 w 11282"/>
                              <a:gd name="T13" fmla="*/ 14862 h 14882"/>
                              <a:gd name="T14" fmla="*/ 11262 w 11282"/>
                              <a:gd name="T15" fmla="*/ 14862 h 14882"/>
                              <a:gd name="T16" fmla="*/ 11262 w 11282"/>
                              <a:gd name="T17" fmla="*/ 14853 h 148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282" h="14882">
                                <a:moveTo>
                                  <a:pt x="11262" y="14853"/>
                                </a:moveTo>
                                <a:lnTo>
                                  <a:pt x="11253" y="14853"/>
                                </a:lnTo>
                                <a:lnTo>
                                  <a:pt x="28" y="14853"/>
                                </a:lnTo>
                                <a:lnTo>
                                  <a:pt x="19" y="14853"/>
                                </a:lnTo>
                                <a:lnTo>
                                  <a:pt x="19" y="14862"/>
                                </a:lnTo>
                                <a:lnTo>
                                  <a:pt x="28" y="14862"/>
                                </a:lnTo>
                                <a:lnTo>
                                  <a:pt x="11253" y="14862"/>
                                </a:lnTo>
                                <a:lnTo>
                                  <a:pt x="11262" y="14862"/>
                                </a:lnTo>
                                <a:lnTo>
                                  <a:pt x="11262" y="148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480" y="479"/>
                            <a:ext cx="11282" cy="14882"/>
                          </a:xfrm>
                          <a:custGeom>
                            <a:avLst/>
                            <a:gdLst>
                              <a:gd name="T0" fmla="*/ 11262 w 11282"/>
                              <a:gd name="T1" fmla="*/ 19 h 14882"/>
                              <a:gd name="T2" fmla="*/ 11253 w 11282"/>
                              <a:gd name="T3" fmla="*/ 19 h 14882"/>
                              <a:gd name="T4" fmla="*/ 28 w 11282"/>
                              <a:gd name="T5" fmla="*/ 19 h 14882"/>
                              <a:gd name="T6" fmla="*/ 19 w 11282"/>
                              <a:gd name="T7" fmla="*/ 19 h 14882"/>
                              <a:gd name="T8" fmla="*/ 19 w 11282"/>
                              <a:gd name="T9" fmla="*/ 28 h 14882"/>
                              <a:gd name="T10" fmla="*/ 19 w 11282"/>
                              <a:gd name="T11" fmla="*/ 28 h 14882"/>
                              <a:gd name="T12" fmla="*/ 19 w 11282"/>
                              <a:gd name="T13" fmla="*/ 14853 h 14882"/>
                              <a:gd name="T14" fmla="*/ 28 w 11282"/>
                              <a:gd name="T15" fmla="*/ 14853 h 14882"/>
                              <a:gd name="T16" fmla="*/ 28 w 11282"/>
                              <a:gd name="T17" fmla="*/ 28 h 14882"/>
                              <a:gd name="T18" fmla="*/ 11253 w 11282"/>
                              <a:gd name="T19" fmla="*/ 28 h 14882"/>
                              <a:gd name="T20" fmla="*/ 11253 w 11282"/>
                              <a:gd name="T21" fmla="*/ 14853 h 14882"/>
                              <a:gd name="T22" fmla="*/ 11262 w 11282"/>
                              <a:gd name="T23" fmla="*/ 14853 h 14882"/>
                              <a:gd name="T24" fmla="*/ 11262 w 11282"/>
                              <a:gd name="T25" fmla="*/ 28 h 14882"/>
                              <a:gd name="T26" fmla="*/ 11262 w 11282"/>
                              <a:gd name="T27" fmla="*/ 28 h 14882"/>
                              <a:gd name="T28" fmla="*/ 11262 w 11282"/>
                              <a:gd name="T29" fmla="*/ 19 h 148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282" h="14882">
                                <a:moveTo>
                                  <a:pt x="11262" y="19"/>
                                </a:moveTo>
                                <a:lnTo>
                                  <a:pt x="11253" y="19"/>
                                </a:lnTo>
                                <a:lnTo>
                                  <a:pt x="28" y="19"/>
                                </a:lnTo>
                                <a:lnTo>
                                  <a:pt x="19" y="19"/>
                                </a:lnTo>
                                <a:lnTo>
                                  <a:pt x="19" y="28"/>
                                </a:lnTo>
                                <a:lnTo>
                                  <a:pt x="19" y="28"/>
                                </a:lnTo>
                                <a:lnTo>
                                  <a:pt x="19" y="14853"/>
                                </a:lnTo>
                                <a:lnTo>
                                  <a:pt x="28" y="14853"/>
                                </a:lnTo>
                                <a:lnTo>
                                  <a:pt x="28" y="28"/>
                                </a:lnTo>
                                <a:lnTo>
                                  <a:pt x="11253" y="28"/>
                                </a:lnTo>
                                <a:lnTo>
                                  <a:pt x="11253" y="14853"/>
                                </a:lnTo>
                                <a:lnTo>
                                  <a:pt x="11262" y="14853"/>
                                </a:lnTo>
                                <a:lnTo>
                                  <a:pt x="11262" y="28"/>
                                </a:lnTo>
                                <a:lnTo>
                                  <a:pt x="11262" y="28"/>
                                </a:lnTo>
                                <a:lnTo>
                                  <a:pt x="11262"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480" y="479"/>
                            <a:ext cx="11282" cy="14882"/>
                          </a:xfrm>
                          <a:custGeom>
                            <a:avLst/>
                            <a:gdLst>
                              <a:gd name="T0" fmla="*/ 11282 w 11282"/>
                              <a:gd name="T1" fmla="*/ 0 h 14882"/>
                              <a:gd name="T2" fmla="*/ 11281 w 11282"/>
                              <a:gd name="T3" fmla="*/ 0 h 14882"/>
                              <a:gd name="T4" fmla="*/ 11272 w 11282"/>
                              <a:gd name="T5" fmla="*/ 0 h 14882"/>
                              <a:gd name="T6" fmla="*/ 11272 w 11282"/>
                              <a:gd name="T7" fmla="*/ 9 h 14882"/>
                              <a:gd name="T8" fmla="*/ 11272 w 11282"/>
                              <a:gd name="T9" fmla="*/ 28 h 14882"/>
                              <a:gd name="T10" fmla="*/ 11272 w 11282"/>
                              <a:gd name="T11" fmla="*/ 28 h 14882"/>
                              <a:gd name="T12" fmla="*/ 11272 w 11282"/>
                              <a:gd name="T13" fmla="*/ 14853 h 14882"/>
                              <a:gd name="T14" fmla="*/ 11272 w 11282"/>
                              <a:gd name="T15" fmla="*/ 14872 h 14882"/>
                              <a:gd name="T16" fmla="*/ 11253 w 11282"/>
                              <a:gd name="T17" fmla="*/ 14872 h 14882"/>
                              <a:gd name="T18" fmla="*/ 28 w 11282"/>
                              <a:gd name="T19" fmla="*/ 14872 h 14882"/>
                              <a:gd name="T20" fmla="*/ 9 w 11282"/>
                              <a:gd name="T21" fmla="*/ 14872 h 14882"/>
                              <a:gd name="T22" fmla="*/ 9 w 11282"/>
                              <a:gd name="T23" fmla="*/ 14853 h 14882"/>
                              <a:gd name="T24" fmla="*/ 9 w 11282"/>
                              <a:gd name="T25" fmla="*/ 28 h 14882"/>
                              <a:gd name="T26" fmla="*/ 9 w 11282"/>
                              <a:gd name="T27" fmla="*/ 28 h 14882"/>
                              <a:gd name="T28" fmla="*/ 9 w 11282"/>
                              <a:gd name="T29" fmla="*/ 9 h 14882"/>
                              <a:gd name="T30" fmla="*/ 28 w 11282"/>
                              <a:gd name="T31" fmla="*/ 9 h 14882"/>
                              <a:gd name="T32" fmla="*/ 11253 w 11282"/>
                              <a:gd name="T33" fmla="*/ 9 h 14882"/>
                              <a:gd name="T34" fmla="*/ 11272 w 11282"/>
                              <a:gd name="T35" fmla="*/ 9 h 14882"/>
                              <a:gd name="T36" fmla="*/ 11272 w 11282"/>
                              <a:gd name="T37" fmla="*/ 0 h 14882"/>
                              <a:gd name="T38" fmla="*/ 11253 w 11282"/>
                              <a:gd name="T39" fmla="*/ 0 h 14882"/>
                              <a:gd name="T40" fmla="*/ 28 w 11282"/>
                              <a:gd name="T41" fmla="*/ 0 h 14882"/>
                              <a:gd name="T42" fmla="*/ 9 w 11282"/>
                              <a:gd name="T43" fmla="*/ 0 h 14882"/>
                              <a:gd name="T44" fmla="*/ 0 w 11282"/>
                              <a:gd name="T45" fmla="*/ 0 h 14882"/>
                              <a:gd name="T46" fmla="*/ 0 w 11282"/>
                              <a:gd name="T47" fmla="*/ 9 h 14882"/>
                              <a:gd name="T48" fmla="*/ 0 w 11282"/>
                              <a:gd name="T49" fmla="*/ 28 h 14882"/>
                              <a:gd name="T50" fmla="*/ 0 w 11282"/>
                              <a:gd name="T51" fmla="*/ 28 h 14882"/>
                              <a:gd name="T52" fmla="*/ 0 w 11282"/>
                              <a:gd name="T53" fmla="*/ 14853 h 14882"/>
                              <a:gd name="T54" fmla="*/ 0 w 11282"/>
                              <a:gd name="T55" fmla="*/ 14872 h 14882"/>
                              <a:gd name="T56" fmla="*/ 0 w 11282"/>
                              <a:gd name="T57" fmla="*/ 14881 h 14882"/>
                              <a:gd name="T58" fmla="*/ 9 w 11282"/>
                              <a:gd name="T59" fmla="*/ 14881 h 14882"/>
                              <a:gd name="T60" fmla="*/ 28 w 11282"/>
                              <a:gd name="T61" fmla="*/ 14881 h 14882"/>
                              <a:gd name="T62" fmla="*/ 11253 w 11282"/>
                              <a:gd name="T63" fmla="*/ 14881 h 14882"/>
                              <a:gd name="T64" fmla="*/ 11272 w 11282"/>
                              <a:gd name="T65" fmla="*/ 14881 h 14882"/>
                              <a:gd name="T66" fmla="*/ 11281 w 11282"/>
                              <a:gd name="T67" fmla="*/ 14881 h 14882"/>
                              <a:gd name="T68" fmla="*/ 11282 w 11282"/>
                              <a:gd name="T69" fmla="*/ 14881 h 14882"/>
                              <a:gd name="T70" fmla="*/ 11282 w 11282"/>
                              <a:gd name="T71" fmla="*/ 14872 h 14882"/>
                              <a:gd name="T72" fmla="*/ 11281 w 11282"/>
                              <a:gd name="T73" fmla="*/ 14872 h 14882"/>
                              <a:gd name="T74" fmla="*/ 11281 w 11282"/>
                              <a:gd name="T75" fmla="*/ 14853 h 14882"/>
                              <a:gd name="T76" fmla="*/ 11281 w 11282"/>
                              <a:gd name="T77" fmla="*/ 28 h 14882"/>
                              <a:gd name="T78" fmla="*/ 11281 w 11282"/>
                              <a:gd name="T79" fmla="*/ 28 h 14882"/>
                              <a:gd name="T80" fmla="*/ 11281 w 11282"/>
                              <a:gd name="T81" fmla="*/ 9 h 14882"/>
                              <a:gd name="T82" fmla="*/ 11282 w 11282"/>
                              <a:gd name="T83" fmla="*/ 9 h 14882"/>
                              <a:gd name="T84" fmla="*/ 11282 w 11282"/>
                              <a:gd name="T85" fmla="*/ 0 h 148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282" h="14882">
                                <a:moveTo>
                                  <a:pt x="11282" y="0"/>
                                </a:moveTo>
                                <a:lnTo>
                                  <a:pt x="11281" y="0"/>
                                </a:lnTo>
                                <a:lnTo>
                                  <a:pt x="11272" y="0"/>
                                </a:lnTo>
                                <a:lnTo>
                                  <a:pt x="11272" y="9"/>
                                </a:lnTo>
                                <a:lnTo>
                                  <a:pt x="11272" y="28"/>
                                </a:lnTo>
                                <a:lnTo>
                                  <a:pt x="11272" y="28"/>
                                </a:lnTo>
                                <a:lnTo>
                                  <a:pt x="11272" y="14853"/>
                                </a:lnTo>
                                <a:lnTo>
                                  <a:pt x="11272" y="14872"/>
                                </a:lnTo>
                                <a:lnTo>
                                  <a:pt x="11253" y="14872"/>
                                </a:lnTo>
                                <a:lnTo>
                                  <a:pt x="28" y="14872"/>
                                </a:lnTo>
                                <a:lnTo>
                                  <a:pt x="9" y="14872"/>
                                </a:lnTo>
                                <a:lnTo>
                                  <a:pt x="9" y="14853"/>
                                </a:lnTo>
                                <a:lnTo>
                                  <a:pt x="9" y="28"/>
                                </a:lnTo>
                                <a:lnTo>
                                  <a:pt x="9" y="28"/>
                                </a:lnTo>
                                <a:lnTo>
                                  <a:pt x="9" y="9"/>
                                </a:lnTo>
                                <a:lnTo>
                                  <a:pt x="28" y="9"/>
                                </a:lnTo>
                                <a:lnTo>
                                  <a:pt x="11253" y="9"/>
                                </a:lnTo>
                                <a:lnTo>
                                  <a:pt x="11272" y="9"/>
                                </a:lnTo>
                                <a:lnTo>
                                  <a:pt x="11272" y="0"/>
                                </a:lnTo>
                                <a:lnTo>
                                  <a:pt x="11253" y="0"/>
                                </a:lnTo>
                                <a:lnTo>
                                  <a:pt x="28" y="0"/>
                                </a:lnTo>
                                <a:lnTo>
                                  <a:pt x="9" y="0"/>
                                </a:lnTo>
                                <a:lnTo>
                                  <a:pt x="0" y="0"/>
                                </a:lnTo>
                                <a:lnTo>
                                  <a:pt x="0" y="9"/>
                                </a:lnTo>
                                <a:lnTo>
                                  <a:pt x="0" y="28"/>
                                </a:lnTo>
                                <a:lnTo>
                                  <a:pt x="0" y="28"/>
                                </a:lnTo>
                                <a:lnTo>
                                  <a:pt x="0" y="14853"/>
                                </a:lnTo>
                                <a:lnTo>
                                  <a:pt x="0" y="14872"/>
                                </a:lnTo>
                                <a:lnTo>
                                  <a:pt x="0" y="14881"/>
                                </a:lnTo>
                                <a:lnTo>
                                  <a:pt x="9" y="14881"/>
                                </a:lnTo>
                                <a:lnTo>
                                  <a:pt x="28" y="14881"/>
                                </a:lnTo>
                                <a:lnTo>
                                  <a:pt x="11253" y="14881"/>
                                </a:lnTo>
                                <a:lnTo>
                                  <a:pt x="11272" y="14881"/>
                                </a:lnTo>
                                <a:lnTo>
                                  <a:pt x="11281" y="14881"/>
                                </a:lnTo>
                                <a:lnTo>
                                  <a:pt x="11282" y="14881"/>
                                </a:lnTo>
                                <a:lnTo>
                                  <a:pt x="11282" y="14872"/>
                                </a:lnTo>
                                <a:lnTo>
                                  <a:pt x="11281" y="14872"/>
                                </a:lnTo>
                                <a:lnTo>
                                  <a:pt x="11281" y="14853"/>
                                </a:lnTo>
                                <a:lnTo>
                                  <a:pt x="11281" y="28"/>
                                </a:lnTo>
                                <a:lnTo>
                                  <a:pt x="11281" y="28"/>
                                </a:lnTo>
                                <a:lnTo>
                                  <a:pt x="11281" y="9"/>
                                </a:lnTo>
                                <a:lnTo>
                                  <a:pt x="11282" y="9"/>
                                </a:lnTo>
                                <a:lnTo>
                                  <a:pt x="112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4F1F7" id="Group 5" o:spid="_x0000_s1026" style="position:absolute;margin-left:24pt;margin-top:23.95pt;width:564.1pt;height:744.1pt;z-index:-251654144;mso-position-horizontal-relative:page;mso-position-vertical-relative:page" coordorigin="480,479" coordsize="11282,1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" o:allowincell="f">
                <v:shape id="Freeform 6" o:spid="_x0000_s1027" style="position:absolute;left:480;top:479;width:11282;height:14882;visibility:visible;mso-wrap-style:square;v-text-anchor:top" coordsize="1128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" path="m11262,14853r-9,l28,14853r-9,l19,14862r9,l11253,14862r9,l11262,14853xe" fillcolor="black" stroked="f">
                  <v:path arrowok="t" o:connecttype="custom" o:connectlocs="11262,14853;11253,14853;28,14853;19,14853;19,14862;28,14862;11253,14862;11262,14862;11262,14853" o:connectangles="0,0,0,0,0,0,0,0,0"/>
                </v:shape>
                <v:shape id="Freeform 7" o:spid="_x0000_s1028" style="position:absolute;left:480;top:479;width:11282;height:14882;visibility:visible;mso-wrap-style:square;v-text-anchor:top" coordsize="1128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" path="m11262,19r-9,l28,19r-9,l19,28r,l19,14853r9,l28,28r11225,l11253,14853r9,l11262,28r,l11262,19xe" fillcolor="black" stroked="f">
                  <v:path arrowok="t" o:connecttype="custom" o:connectlocs="11262,19;11253,19;28,19;19,19;19,28;19,28;19,14853;28,14853;28,28;11253,28;11253,14853;11262,14853;11262,28;11262,28;11262,19" o:connectangles="0,0,0,0,0,0,0,0,0,0,0,0,0,0,0"/>
                </v:shape>
                <v:shape id="Freeform 8" o:spid="_x0000_s1029" style="position:absolute;left:480;top:479;width:11282;height:14882;visibility:visible;mso-wrap-style:square;v-text-anchor:top" coordsize="1128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" path="m11282,r-1,l11272,r,9l11272,28r,l11272,14853r,19l11253,14872r-11225,l9,14872r,-19l9,28r,l9,9r19,l11253,9r19,l11272,r-19,l28,,9,,,,,9,,28r,l,14853r,19l,14881r9,l28,14881r11225,l11272,14881r9,l11282,14881r,-9l11281,14872r,-19l11281,28r,l11281,9r1,l11282,xe" fillcolor="black" stroked="f">
                  <v:path arrowok="t" o:connecttype="custom" o:connectlocs="11282,0;11281,0;11272,0;11272,9;11272,28;11272,28;11272,14853;11272,14872;11253,14872;28,14872;9,14872;9,14853;9,28;9,28;9,9;28,9;11253,9;11272,9;11272,0;11253,0;28,0;9,0;0,0;0,9;0,28;0,28;0,14853;0,14872;0,14881;9,14881;28,14881;11253,14881;11272,14881;11281,14881;11282,14881;11282,14872;11281,14872;11281,14853;11281,28;11281,28;11281,9;11282,9;11282,0" o:connectangles="0,0,0,0,0,0,0,0,0,0,0,0,0,0,0,0,0,0,0,0,0,0,0,0,0,0,0,0,0,0,0,0,0,0,0,0,0,0,0,0,0,0,0"/>
                </v:shape>
                <w10:wrap anchorx="page" anchory="page"/>
              </v:group>
            </w:pict>
          </mc:Fallback>
        </mc:AlternateContent>
      </w:r>
    </w:p>
    <w:p w14:paraId="150BDA0A" w14:textId="77777777" w:rsidR="004B3389" w:rsidRPr="00534A3C" w:rsidRDefault="004B3389" w:rsidP="004B3389">
      <w:pPr>
        <w:pStyle w:val="Heading4"/>
        <w:kinsoku w:val="0"/>
        <w:overflowPunct w:val="0"/>
        <w:spacing w:before="89"/>
        <w:ind w:left="359"/>
        <w:rPr>
          <w:rFonts w:ascii="Arial" w:hAnsi="Arial" w:cs="Arial"/>
        </w:rPr>
      </w:pPr>
      <w:r w:rsidRPr="00534A3C">
        <w:rPr>
          <w:rFonts w:ascii="Arial" w:hAnsi="Arial" w:cs="Arial"/>
        </w:rPr>
        <w:t>PART I – NOMINEE INFORMATION</w:t>
      </w:r>
    </w:p>
    <w:p w14:paraId="02B85CA5" w14:textId="77777777" w:rsidR="004B3389" w:rsidRPr="00534A3C" w:rsidRDefault="004B3389" w:rsidP="004B3389">
      <w:pPr>
        <w:pStyle w:val="BodyText"/>
        <w:kinsoku w:val="0"/>
        <w:overflowPunct w:val="0"/>
        <w:spacing w:before="3"/>
        <w:rPr>
          <w:rFonts w:ascii="Arial" w:hAnsi="Arial" w:cs="Arial"/>
          <w:b/>
          <w:bCs/>
          <w:sz w:val="28"/>
          <w:szCs w:val="28"/>
        </w:rPr>
      </w:pPr>
    </w:p>
    <w:p w14:paraId="75C6E374" w14:textId="77777777" w:rsidR="004B3389" w:rsidRPr="00534A3C" w:rsidRDefault="004B3389" w:rsidP="004B3389">
      <w:pPr>
        <w:pStyle w:val="BodyText"/>
        <w:tabs>
          <w:tab w:val="left" w:pos="8705"/>
          <w:tab w:val="left" w:pos="10067"/>
        </w:tabs>
        <w:kinsoku w:val="0"/>
        <w:overflowPunct w:val="0"/>
        <w:spacing w:line="480" w:lineRule="auto"/>
        <w:ind w:left="839" w:right="1190"/>
        <w:rPr>
          <w:rFonts w:ascii="Arial" w:hAnsi="Arial" w:cs="Arial"/>
          <w:b/>
          <w:bCs/>
          <w:sz w:val="24"/>
          <w:szCs w:val="24"/>
        </w:rPr>
      </w:pPr>
      <w:r w:rsidRPr="00534A3C">
        <w:rPr>
          <w:rFonts w:ascii="Arial" w:hAnsi="Arial" w:cs="Arial"/>
          <w:b/>
          <w:bCs/>
          <w:sz w:val="24"/>
          <w:szCs w:val="24"/>
        </w:rPr>
        <w:t>NOMINATION</w:t>
      </w:r>
      <w:r w:rsidRPr="00534A3C">
        <w:rPr>
          <w:rFonts w:ascii="Arial" w:hAnsi="Arial" w:cs="Arial"/>
          <w:b/>
          <w:bCs/>
          <w:spacing w:val="-1"/>
          <w:sz w:val="24"/>
          <w:szCs w:val="24"/>
        </w:rPr>
        <w:t xml:space="preserve"> </w:t>
      </w:r>
      <w:r w:rsidRPr="00534A3C">
        <w:rPr>
          <w:rFonts w:ascii="Arial" w:hAnsi="Arial" w:cs="Arial"/>
          <w:b/>
          <w:bCs/>
          <w:sz w:val="24"/>
          <w:szCs w:val="24"/>
        </w:rPr>
        <w:t>FOR:</w:t>
      </w:r>
      <w:r w:rsidRPr="00534A3C">
        <w:rPr>
          <w:rFonts w:ascii="Arial" w:hAnsi="Arial" w:cs="Arial"/>
          <w:b/>
          <w:bCs/>
          <w:sz w:val="24"/>
          <w:szCs w:val="24"/>
          <w:u w:val="single" w:color="000000"/>
        </w:rPr>
        <w:t xml:space="preserve"> </w:t>
      </w:r>
      <w:r w:rsidRPr="00534A3C">
        <w:rPr>
          <w:rFonts w:ascii="Arial" w:hAnsi="Arial" w:cs="Arial"/>
          <w:b/>
          <w:bCs/>
          <w:sz w:val="24"/>
          <w:szCs w:val="24"/>
          <w:u w:val="single" w:color="000000"/>
        </w:rPr>
        <w:tab/>
      </w:r>
      <w:r w:rsidRPr="00534A3C">
        <w:rPr>
          <w:rFonts w:ascii="Arial" w:hAnsi="Arial" w:cs="Arial"/>
          <w:b/>
          <w:bCs/>
          <w:sz w:val="24"/>
          <w:szCs w:val="24"/>
        </w:rPr>
        <w:t>AWARD VOLUNTEER</w:t>
      </w:r>
      <w:r w:rsidRPr="00534A3C">
        <w:rPr>
          <w:rFonts w:ascii="Arial" w:hAnsi="Arial" w:cs="Arial"/>
          <w:b/>
          <w:bCs/>
          <w:spacing w:val="-5"/>
          <w:sz w:val="24"/>
          <w:szCs w:val="24"/>
        </w:rPr>
        <w:t xml:space="preserve"> </w:t>
      </w:r>
      <w:r w:rsidRPr="00534A3C">
        <w:rPr>
          <w:rFonts w:ascii="Arial" w:hAnsi="Arial" w:cs="Arial"/>
          <w:b/>
          <w:bCs/>
          <w:sz w:val="24"/>
          <w:szCs w:val="24"/>
        </w:rPr>
        <w:t xml:space="preserve">NAME: </w:t>
      </w:r>
      <w:r w:rsidRPr="00534A3C">
        <w:rPr>
          <w:rFonts w:ascii="Arial" w:hAnsi="Arial" w:cs="Arial"/>
          <w:b/>
          <w:bCs/>
          <w:sz w:val="24"/>
          <w:szCs w:val="24"/>
          <w:u w:val="single" w:color="000000"/>
        </w:rPr>
        <w:t xml:space="preserve"> </w:t>
      </w:r>
      <w:r w:rsidRPr="00534A3C">
        <w:rPr>
          <w:rFonts w:ascii="Arial" w:hAnsi="Arial" w:cs="Arial"/>
          <w:b/>
          <w:bCs/>
          <w:sz w:val="24"/>
          <w:szCs w:val="24"/>
          <w:u w:val="single" w:color="000000"/>
        </w:rPr>
        <w:tab/>
      </w:r>
      <w:r w:rsidRPr="00534A3C">
        <w:rPr>
          <w:rFonts w:ascii="Arial" w:hAnsi="Arial" w:cs="Arial"/>
          <w:b/>
          <w:bCs/>
          <w:sz w:val="24"/>
          <w:szCs w:val="24"/>
          <w:u w:val="single" w:color="000000"/>
        </w:rPr>
        <w:tab/>
      </w:r>
    </w:p>
    <w:p w14:paraId="6A10DE37" w14:textId="77777777" w:rsidR="004B3389" w:rsidRPr="00534A3C" w:rsidRDefault="004B3389" w:rsidP="004B3389">
      <w:pPr>
        <w:pStyle w:val="BodyText"/>
        <w:tabs>
          <w:tab w:val="left" w:pos="10118"/>
        </w:tabs>
        <w:kinsoku w:val="0"/>
        <w:overflowPunct w:val="0"/>
        <w:ind w:left="839"/>
        <w:rPr>
          <w:rFonts w:ascii="Arial" w:hAnsi="Arial" w:cs="Arial"/>
          <w:b/>
          <w:bCs/>
          <w:sz w:val="24"/>
          <w:szCs w:val="24"/>
        </w:rPr>
      </w:pPr>
      <w:r w:rsidRPr="00534A3C">
        <w:rPr>
          <w:rFonts w:ascii="Arial" w:hAnsi="Arial" w:cs="Arial"/>
          <w:b/>
          <w:bCs/>
          <w:sz w:val="24"/>
          <w:szCs w:val="24"/>
        </w:rPr>
        <w:t>RANK (if</w:t>
      </w:r>
      <w:r w:rsidRPr="00534A3C">
        <w:rPr>
          <w:rFonts w:ascii="Arial" w:hAnsi="Arial" w:cs="Arial"/>
          <w:b/>
          <w:bCs/>
          <w:spacing w:val="-7"/>
          <w:sz w:val="24"/>
          <w:szCs w:val="24"/>
        </w:rPr>
        <w:t xml:space="preserve"> </w:t>
      </w:r>
      <w:r w:rsidRPr="00534A3C">
        <w:rPr>
          <w:rFonts w:ascii="Arial" w:hAnsi="Arial" w:cs="Arial"/>
          <w:b/>
          <w:bCs/>
          <w:sz w:val="24"/>
          <w:szCs w:val="24"/>
        </w:rPr>
        <w:t>applicable):</w:t>
      </w:r>
      <w:r w:rsidRPr="00534A3C">
        <w:rPr>
          <w:rFonts w:ascii="Arial" w:hAnsi="Arial" w:cs="Arial"/>
          <w:b/>
          <w:bCs/>
          <w:sz w:val="24"/>
          <w:szCs w:val="24"/>
          <w:u w:val="single" w:color="000000"/>
        </w:rPr>
        <w:t xml:space="preserve"> </w:t>
      </w:r>
      <w:r w:rsidRPr="00534A3C">
        <w:rPr>
          <w:rFonts w:ascii="Arial" w:hAnsi="Arial" w:cs="Arial"/>
          <w:b/>
          <w:bCs/>
          <w:sz w:val="24"/>
          <w:szCs w:val="24"/>
          <w:u w:val="single" w:color="000000"/>
        </w:rPr>
        <w:tab/>
      </w:r>
    </w:p>
    <w:p w14:paraId="2429C550" w14:textId="77777777" w:rsidR="004B3389" w:rsidRPr="00534A3C" w:rsidRDefault="004B3389" w:rsidP="004B3389">
      <w:pPr>
        <w:pStyle w:val="BodyText"/>
        <w:kinsoku w:val="0"/>
        <w:overflowPunct w:val="0"/>
        <w:rPr>
          <w:rFonts w:ascii="Arial" w:hAnsi="Arial" w:cs="Arial"/>
          <w:b/>
          <w:bCs/>
          <w:sz w:val="16"/>
          <w:szCs w:val="16"/>
        </w:rPr>
      </w:pPr>
    </w:p>
    <w:p w14:paraId="71836607" w14:textId="77777777" w:rsidR="004B3389" w:rsidRPr="00534A3C" w:rsidRDefault="004B3389" w:rsidP="004B3389">
      <w:pPr>
        <w:pStyle w:val="BodyText"/>
        <w:tabs>
          <w:tab w:val="left" w:pos="10054"/>
        </w:tabs>
        <w:kinsoku w:val="0"/>
        <w:overflowPunct w:val="0"/>
        <w:spacing w:before="90"/>
        <w:ind w:left="839"/>
        <w:rPr>
          <w:rFonts w:ascii="Arial" w:hAnsi="Arial" w:cs="Arial"/>
          <w:b/>
          <w:bCs/>
          <w:sz w:val="24"/>
          <w:szCs w:val="24"/>
        </w:rPr>
      </w:pPr>
      <w:r w:rsidRPr="00534A3C">
        <w:rPr>
          <w:rFonts w:ascii="Arial" w:hAnsi="Arial" w:cs="Arial"/>
          <w:b/>
          <w:bCs/>
          <w:sz w:val="24"/>
          <w:szCs w:val="24"/>
        </w:rPr>
        <w:t>HOME</w:t>
      </w:r>
      <w:r w:rsidRPr="00534A3C">
        <w:rPr>
          <w:rFonts w:ascii="Arial" w:hAnsi="Arial" w:cs="Arial"/>
          <w:b/>
          <w:bCs/>
          <w:spacing w:val="-4"/>
          <w:sz w:val="24"/>
          <w:szCs w:val="24"/>
        </w:rPr>
        <w:t xml:space="preserve"> </w:t>
      </w:r>
      <w:r w:rsidRPr="00534A3C">
        <w:rPr>
          <w:rFonts w:ascii="Arial" w:hAnsi="Arial" w:cs="Arial"/>
          <w:b/>
          <w:bCs/>
          <w:sz w:val="24"/>
          <w:szCs w:val="24"/>
        </w:rPr>
        <w:t xml:space="preserve">ADDRESS: </w:t>
      </w:r>
      <w:r w:rsidRPr="00534A3C">
        <w:rPr>
          <w:rFonts w:ascii="Arial" w:hAnsi="Arial" w:cs="Arial"/>
          <w:b/>
          <w:bCs/>
          <w:sz w:val="24"/>
          <w:szCs w:val="24"/>
          <w:u w:val="single" w:color="000000"/>
        </w:rPr>
        <w:t xml:space="preserve"> </w:t>
      </w:r>
      <w:r w:rsidRPr="00534A3C">
        <w:rPr>
          <w:rFonts w:ascii="Arial" w:hAnsi="Arial" w:cs="Arial"/>
          <w:b/>
          <w:bCs/>
          <w:sz w:val="24"/>
          <w:szCs w:val="24"/>
          <w:u w:val="single" w:color="000000"/>
        </w:rPr>
        <w:tab/>
      </w:r>
    </w:p>
    <w:p w14:paraId="58EDFDD2" w14:textId="77777777" w:rsidR="004B3389" w:rsidRPr="00534A3C" w:rsidRDefault="004B3389" w:rsidP="004B3389">
      <w:pPr>
        <w:pStyle w:val="BodyText"/>
        <w:kinsoku w:val="0"/>
        <w:overflowPunct w:val="0"/>
        <w:spacing w:before="2"/>
        <w:rPr>
          <w:rFonts w:ascii="Arial" w:hAnsi="Arial" w:cs="Arial"/>
          <w:b/>
          <w:bCs/>
          <w:sz w:val="16"/>
          <w:szCs w:val="16"/>
        </w:rPr>
      </w:pPr>
    </w:p>
    <w:p w14:paraId="3D2F550E" w14:textId="77777777" w:rsidR="004B3389" w:rsidRPr="00534A3C" w:rsidRDefault="004B3389" w:rsidP="004B3389">
      <w:pPr>
        <w:pStyle w:val="BodyText"/>
        <w:tabs>
          <w:tab w:val="left" w:pos="9175"/>
        </w:tabs>
        <w:kinsoku w:val="0"/>
        <w:overflowPunct w:val="0"/>
        <w:spacing w:before="90"/>
        <w:ind w:left="839"/>
        <w:rPr>
          <w:rFonts w:ascii="Arial" w:hAnsi="Arial" w:cs="Arial"/>
          <w:b/>
          <w:bCs/>
          <w:sz w:val="24"/>
          <w:szCs w:val="24"/>
        </w:rPr>
      </w:pPr>
      <w:r w:rsidRPr="00534A3C">
        <w:rPr>
          <w:rFonts w:ascii="Arial" w:hAnsi="Arial" w:cs="Arial"/>
          <w:b/>
          <w:bCs/>
          <w:sz w:val="24"/>
          <w:szCs w:val="24"/>
        </w:rPr>
        <w:t>CELL</w:t>
      </w:r>
      <w:r w:rsidRPr="00534A3C">
        <w:rPr>
          <w:rFonts w:ascii="Arial" w:hAnsi="Arial" w:cs="Arial"/>
          <w:b/>
          <w:bCs/>
          <w:spacing w:val="-3"/>
          <w:sz w:val="24"/>
          <w:szCs w:val="24"/>
        </w:rPr>
        <w:t xml:space="preserve"> </w:t>
      </w:r>
      <w:r w:rsidRPr="00534A3C">
        <w:rPr>
          <w:rFonts w:ascii="Arial" w:hAnsi="Arial" w:cs="Arial"/>
          <w:b/>
          <w:bCs/>
          <w:sz w:val="24"/>
          <w:szCs w:val="24"/>
        </w:rPr>
        <w:t>NUMBER:</w:t>
      </w:r>
      <w:r w:rsidRPr="00534A3C">
        <w:rPr>
          <w:rFonts w:ascii="Arial" w:hAnsi="Arial" w:cs="Arial"/>
          <w:b/>
          <w:bCs/>
          <w:spacing w:val="-2"/>
          <w:sz w:val="24"/>
          <w:szCs w:val="24"/>
        </w:rPr>
        <w:t xml:space="preserve"> </w:t>
      </w:r>
      <w:r w:rsidRPr="00534A3C">
        <w:rPr>
          <w:rFonts w:ascii="Arial" w:hAnsi="Arial" w:cs="Arial"/>
          <w:b/>
          <w:bCs/>
          <w:sz w:val="24"/>
          <w:szCs w:val="24"/>
          <w:u w:val="single" w:color="000000"/>
        </w:rPr>
        <w:t xml:space="preserve"> </w:t>
      </w:r>
      <w:r w:rsidRPr="00534A3C">
        <w:rPr>
          <w:rFonts w:ascii="Arial" w:hAnsi="Arial" w:cs="Arial"/>
          <w:b/>
          <w:bCs/>
          <w:sz w:val="24"/>
          <w:szCs w:val="24"/>
          <w:u w:val="single" w:color="000000"/>
        </w:rPr>
        <w:tab/>
      </w:r>
    </w:p>
    <w:p w14:paraId="5BDEC5E9" w14:textId="77777777" w:rsidR="004B3389" w:rsidRPr="00534A3C" w:rsidRDefault="004B3389" w:rsidP="004B3389">
      <w:pPr>
        <w:pStyle w:val="BodyText"/>
        <w:kinsoku w:val="0"/>
        <w:overflowPunct w:val="0"/>
        <w:spacing w:before="2"/>
        <w:rPr>
          <w:rFonts w:ascii="Arial" w:hAnsi="Arial" w:cs="Arial"/>
          <w:b/>
          <w:bCs/>
          <w:sz w:val="16"/>
          <w:szCs w:val="16"/>
        </w:rPr>
      </w:pPr>
    </w:p>
    <w:p w14:paraId="0C5B74F5" w14:textId="77777777" w:rsidR="004B3389" w:rsidRPr="00534A3C" w:rsidRDefault="004B3389" w:rsidP="004B3389">
      <w:pPr>
        <w:pStyle w:val="BodyText"/>
        <w:tabs>
          <w:tab w:val="left" w:pos="9073"/>
        </w:tabs>
        <w:kinsoku w:val="0"/>
        <w:overflowPunct w:val="0"/>
        <w:spacing w:before="90"/>
        <w:ind w:left="839"/>
        <w:rPr>
          <w:rFonts w:ascii="Arial" w:hAnsi="Arial" w:cs="Arial"/>
          <w:b/>
          <w:bCs/>
          <w:sz w:val="24"/>
          <w:szCs w:val="24"/>
        </w:rPr>
      </w:pPr>
      <w:r w:rsidRPr="00534A3C">
        <w:rPr>
          <w:rFonts w:ascii="Arial" w:hAnsi="Arial" w:cs="Arial"/>
          <w:b/>
          <w:bCs/>
          <w:sz w:val="24"/>
          <w:szCs w:val="24"/>
        </w:rPr>
        <w:t>ALT.</w:t>
      </w:r>
      <w:r w:rsidRPr="00534A3C">
        <w:rPr>
          <w:rFonts w:ascii="Arial" w:hAnsi="Arial" w:cs="Arial"/>
          <w:b/>
          <w:bCs/>
          <w:spacing w:val="-3"/>
          <w:sz w:val="24"/>
          <w:szCs w:val="24"/>
        </w:rPr>
        <w:t xml:space="preserve"> </w:t>
      </w:r>
      <w:r w:rsidRPr="00534A3C">
        <w:rPr>
          <w:rFonts w:ascii="Arial" w:hAnsi="Arial" w:cs="Arial"/>
          <w:b/>
          <w:bCs/>
          <w:sz w:val="24"/>
          <w:szCs w:val="24"/>
        </w:rPr>
        <w:t>NUMBER:</w:t>
      </w:r>
      <w:r w:rsidRPr="00534A3C">
        <w:rPr>
          <w:rFonts w:ascii="Arial" w:hAnsi="Arial" w:cs="Arial"/>
          <w:b/>
          <w:bCs/>
          <w:spacing w:val="-2"/>
          <w:sz w:val="24"/>
          <w:szCs w:val="24"/>
        </w:rPr>
        <w:t xml:space="preserve"> </w:t>
      </w:r>
      <w:r w:rsidRPr="00534A3C">
        <w:rPr>
          <w:rFonts w:ascii="Arial" w:hAnsi="Arial" w:cs="Arial"/>
          <w:b/>
          <w:bCs/>
          <w:sz w:val="24"/>
          <w:szCs w:val="24"/>
          <w:u w:val="single" w:color="000000"/>
        </w:rPr>
        <w:t xml:space="preserve"> </w:t>
      </w:r>
      <w:r w:rsidRPr="00534A3C">
        <w:rPr>
          <w:rFonts w:ascii="Arial" w:hAnsi="Arial" w:cs="Arial"/>
          <w:b/>
          <w:bCs/>
          <w:sz w:val="24"/>
          <w:szCs w:val="24"/>
          <w:u w:val="single" w:color="000000"/>
        </w:rPr>
        <w:tab/>
      </w:r>
    </w:p>
    <w:p w14:paraId="2BA29167" w14:textId="77777777" w:rsidR="004B3389" w:rsidRPr="00534A3C" w:rsidRDefault="004B3389" w:rsidP="004B3389">
      <w:pPr>
        <w:pStyle w:val="BodyText"/>
        <w:kinsoku w:val="0"/>
        <w:overflowPunct w:val="0"/>
        <w:spacing w:before="2"/>
        <w:rPr>
          <w:rFonts w:ascii="Arial" w:hAnsi="Arial" w:cs="Arial"/>
          <w:b/>
          <w:bCs/>
          <w:sz w:val="16"/>
          <w:szCs w:val="16"/>
        </w:rPr>
      </w:pPr>
    </w:p>
    <w:p w14:paraId="16B0F151" w14:textId="77777777" w:rsidR="004B3389" w:rsidRPr="00534A3C" w:rsidRDefault="004B3389" w:rsidP="004B3389">
      <w:pPr>
        <w:pStyle w:val="BodyText"/>
        <w:tabs>
          <w:tab w:val="left" w:pos="10127"/>
        </w:tabs>
        <w:kinsoku w:val="0"/>
        <w:overflowPunct w:val="0"/>
        <w:spacing w:before="90"/>
        <w:ind w:left="839"/>
        <w:rPr>
          <w:rFonts w:ascii="Arial" w:hAnsi="Arial" w:cs="Arial"/>
          <w:b/>
          <w:bCs/>
          <w:sz w:val="24"/>
          <w:szCs w:val="24"/>
        </w:rPr>
      </w:pPr>
      <w:r w:rsidRPr="00534A3C">
        <w:rPr>
          <w:rFonts w:ascii="Arial" w:hAnsi="Arial" w:cs="Arial"/>
          <w:b/>
          <w:bCs/>
          <w:sz w:val="24"/>
          <w:szCs w:val="24"/>
        </w:rPr>
        <w:t xml:space="preserve">EMAIL: </w:t>
      </w:r>
      <w:r w:rsidRPr="00534A3C">
        <w:rPr>
          <w:rFonts w:ascii="Arial" w:hAnsi="Arial" w:cs="Arial"/>
          <w:b/>
          <w:bCs/>
          <w:sz w:val="24"/>
          <w:szCs w:val="24"/>
          <w:u w:val="single" w:color="000000"/>
        </w:rPr>
        <w:t xml:space="preserve"> </w:t>
      </w:r>
      <w:r w:rsidRPr="00534A3C">
        <w:rPr>
          <w:rFonts w:ascii="Arial" w:hAnsi="Arial" w:cs="Arial"/>
          <w:b/>
          <w:bCs/>
          <w:sz w:val="24"/>
          <w:szCs w:val="24"/>
          <w:u w:val="single" w:color="000000"/>
        </w:rPr>
        <w:tab/>
      </w:r>
    </w:p>
    <w:p w14:paraId="1D265C30" w14:textId="77777777" w:rsidR="004B3389" w:rsidRPr="00534A3C" w:rsidRDefault="004B3389" w:rsidP="004B3389">
      <w:pPr>
        <w:pStyle w:val="BodyText"/>
        <w:kinsoku w:val="0"/>
        <w:overflowPunct w:val="0"/>
        <w:spacing w:before="2"/>
        <w:rPr>
          <w:rFonts w:ascii="Arial" w:hAnsi="Arial" w:cs="Arial"/>
          <w:b/>
          <w:bCs/>
          <w:sz w:val="16"/>
          <w:szCs w:val="16"/>
        </w:rPr>
      </w:pPr>
    </w:p>
    <w:p w14:paraId="63AB53E9" w14:textId="77777777" w:rsidR="004B3389" w:rsidRPr="00534A3C" w:rsidRDefault="004B3389" w:rsidP="004B3389">
      <w:pPr>
        <w:pStyle w:val="BodyText"/>
        <w:tabs>
          <w:tab w:val="left" w:pos="10193"/>
        </w:tabs>
        <w:kinsoku w:val="0"/>
        <w:overflowPunct w:val="0"/>
        <w:spacing w:before="90"/>
        <w:ind w:left="839"/>
        <w:rPr>
          <w:rFonts w:ascii="Arial" w:hAnsi="Arial" w:cs="Arial"/>
          <w:b/>
          <w:bCs/>
          <w:sz w:val="24"/>
          <w:szCs w:val="24"/>
        </w:rPr>
      </w:pPr>
      <w:r w:rsidRPr="00534A3C">
        <w:rPr>
          <w:rFonts w:ascii="Arial" w:hAnsi="Arial" w:cs="Arial"/>
          <w:b/>
          <w:bCs/>
          <w:sz w:val="24"/>
          <w:szCs w:val="24"/>
        </w:rPr>
        <w:t>TOTAL HOURS OF VOLUNTEER SERVICE RECORDED IN</w:t>
      </w:r>
      <w:r w:rsidRPr="00534A3C">
        <w:rPr>
          <w:rFonts w:ascii="Arial" w:hAnsi="Arial" w:cs="Arial"/>
          <w:b/>
          <w:bCs/>
          <w:spacing w:val="-11"/>
          <w:sz w:val="24"/>
          <w:szCs w:val="24"/>
        </w:rPr>
        <w:t xml:space="preserve"> </w:t>
      </w:r>
      <w:r w:rsidRPr="00534A3C">
        <w:rPr>
          <w:rFonts w:ascii="Arial" w:hAnsi="Arial" w:cs="Arial"/>
          <w:b/>
          <w:bCs/>
          <w:sz w:val="24"/>
          <w:szCs w:val="24"/>
        </w:rPr>
        <w:t>VMIS:</w:t>
      </w:r>
      <w:r w:rsidRPr="00534A3C">
        <w:rPr>
          <w:rFonts w:ascii="Arial" w:hAnsi="Arial" w:cs="Arial"/>
          <w:b/>
          <w:bCs/>
          <w:sz w:val="24"/>
          <w:szCs w:val="24"/>
          <w:u w:val="single" w:color="000000"/>
        </w:rPr>
        <w:t xml:space="preserve"> </w:t>
      </w:r>
      <w:r w:rsidRPr="00534A3C">
        <w:rPr>
          <w:rFonts w:ascii="Arial" w:hAnsi="Arial" w:cs="Arial"/>
          <w:b/>
          <w:bCs/>
          <w:sz w:val="24"/>
          <w:szCs w:val="24"/>
          <w:u w:val="single" w:color="000000"/>
        </w:rPr>
        <w:tab/>
      </w:r>
    </w:p>
    <w:p w14:paraId="3EBEED82" w14:textId="77777777" w:rsidR="004B3389" w:rsidRPr="00534A3C" w:rsidRDefault="004B3389" w:rsidP="004B3389">
      <w:pPr>
        <w:pStyle w:val="BodyText"/>
        <w:kinsoku w:val="0"/>
        <w:overflowPunct w:val="0"/>
        <w:spacing w:before="3"/>
        <w:rPr>
          <w:rFonts w:ascii="Arial" w:hAnsi="Arial" w:cs="Arial"/>
          <w:b/>
          <w:bCs/>
          <w:sz w:val="16"/>
          <w:szCs w:val="16"/>
        </w:rPr>
      </w:pPr>
    </w:p>
    <w:p w14:paraId="3DAA623A" w14:textId="77777777" w:rsidR="004B3389" w:rsidRPr="00534A3C" w:rsidRDefault="004B3389" w:rsidP="004B3389">
      <w:pPr>
        <w:pStyle w:val="BodyText"/>
        <w:tabs>
          <w:tab w:val="left" w:pos="10142"/>
        </w:tabs>
        <w:kinsoku w:val="0"/>
        <w:overflowPunct w:val="0"/>
        <w:spacing w:before="90"/>
        <w:ind w:left="839"/>
        <w:rPr>
          <w:rFonts w:ascii="Arial" w:hAnsi="Arial" w:cs="Arial"/>
          <w:b/>
          <w:bCs/>
          <w:sz w:val="24"/>
          <w:szCs w:val="24"/>
        </w:rPr>
      </w:pPr>
      <w:r w:rsidRPr="00534A3C">
        <w:rPr>
          <w:rFonts w:ascii="Arial" w:hAnsi="Arial" w:cs="Arial"/>
          <w:b/>
          <w:bCs/>
          <w:sz w:val="24"/>
          <w:szCs w:val="24"/>
        </w:rPr>
        <w:t>AWARD(S) PREVIOUSLY</w:t>
      </w:r>
      <w:r w:rsidRPr="00534A3C">
        <w:rPr>
          <w:rFonts w:ascii="Arial" w:hAnsi="Arial" w:cs="Arial"/>
          <w:b/>
          <w:bCs/>
          <w:spacing w:val="-2"/>
          <w:sz w:val="24"/>
          <w:szCs w:val="24"/>
        </w:rPr>
        <w:t xml:space="preserve"> </w:t>
      </w:r>
      <w:r w:rsidRPr="00534A3C">
        <w:rPr>
          <w:rFonts w:ascii="Arial" w:hAnsi="Arial" w:cs="Arial"/>
          <w:b/>
          <w:bCs/>
          <w:sz w:val="24"/>
          <w:szCs w:val="24"/>
        </w:rPr>
        <w:t>RECEIVED:</w:t>
      </w:r>
      <w:r w:rsidRPr="00534A3C">
        <w:rPr>
          <w:rFonts w:ascii="Arial" w:hAnsi="Arial" w:cs="Arial"/>
          <w:b/>
          <w:bCs/>
          <w:spacing w:val="-1"/>
          <w:sz w:val="24"/>
          <w:szCs w:val="24"/>
        </w:rPr>
        <w:t xml:space="preserve"> </w:t>
      </w:r>
      <w:r w:rsidRPr="00534A3C">
        <w:rPr>
          <w:rFonts w:ascii="Arial" w:hAnsi="Arial" w:cs="Arial"/>
          <w:b/>
          <w:bCs/>
          <w:sz w:val="24"/>
          <w:szCs w:val="24"/>
          <w:u w:val="single" w:color="000000"/>
        </w:rPr>
        <w:t xml:space="preserve"> </w:t>
      </w:r>
      <w:r w:rsidRPr="00534A3C">
        <w:rPr>
          <w:rFonts w:ascii="Arial" w:hAnsi="Arial" w:cs="Arial"/>
          <w:b/>
          <w:bCs/>
          <w:sz w:val="24"/>
          <w:szCs w:val="24"/>
          <w:u w:val="single" w:color="000000"/>
        </w:rPr>
        <w:tab/>
      </w:r>
    </w:p>
    <w:p w14:paraId="4C872848" w14:textId="77777777" w:rsidR="004B3389" w:rsidRPr="00534A3C" w:rsidRDefault="004B3389" w:rsidP="004B3389">
      <w:pPr>
        <w:pStyle w:val="BodyText"/>
        <w:kinsoku w:val="0"/>
        <w:overflowPunct w:val="0"/>
        <w:spacing w:before="2"/>
        <w:rPr>
          <w:rFonts w:ascii="Arial" w:hAnsi="Arial" w:cs="Arial"/>
          <w:b/>
          <w:bCs/>
          <w:sz w:val="16"/>
          <w:szCs w:val="16"/>
        </w:rPr>
      </w:pPr>
    </w:p>
    <w:p w14:paraId="78212A7E" w14:textId="77777777" w:rsidR="004B3389" w:rsidRPr="00534A3C" w:rsidRDefault="004B3389" w:rsidP="004B3389">
      <w:pPr>
        <w:pStyle w:val="BodyText"/>
        <w:tabs>
          <w:tab w:val="left" w:pos="10198"/>
        </w:tabs>
        <w:kinsoku w:val="0"/>
        <w:overflowPunct w:val="0"/>
        <w:spacing w:before="90"/>
        <w:ind w:left="839"/>
        <w:rPr>
          <w:rFonts w:ascii="Arial" w:hAnsi="Arial" w:cs="Arial"/>
          <w:b/>
          <w:bCs/>
          <w:sz w:val="24"/>
          <w:szCs w:val="24"/>
        </w:rPr>
      </w:pPr>
      <w:r w:rsidRPr="00534A3C">
        <w:rPr>
          <w:rFonts w:ascii="Arial" w:hAnsi="Arial" w:cs="Arial"/>
          <w:b/>
          <w:bCs/>
          <w:sz w:val="24"/>
          <w:szCs w:val="24"/>
        </w:rPr>
        <w:t>ORGANIZATION/AGENCY WHERE THEY</w:t>
      </w:r>
      <w:r w:rsidRPr="00534A3C">
        <w:rPr>
          <w:rFonts w:ascii="Arial" w:hAnsi="Arial" w:cs="Arial"/>
          <w:b/>
          <w:bCs/>
          <w:spacing w:val="-10"/>
          <w:sz w:val="24"/>
          <w:szCs w:val="24"/>
        </w:rPr>
        <w:t xml:space="preserve"> </w:t>
      </w:r>
      <w:r w:rsidRPr="00534A3C">
        <w:rPr>
          <w:rFonts w:ascii="Arial" w:hAnsi="Arial" w:cs="Arial"/>
          <w:b/>
          <w:bCs/>
          <w:sz w:val="24"/>
          <w:szCs w:val="24"/>
        </w:rPr>
        <w:t>VOLUNTEER:</w:t>
      </w:r>
      <w:r w:rsidRPr="00534A3C">
        <w:rPr>
          <w:rFonts w:ascii="Arial" w:hAnsi="Arial" w:cs="Arial"/>
          <w:b/>
          <w:bCs/>
          <w:sz w:val="24"/>
          <w:szCs w:val="24"/>
          <w:u w:val="single" w:color="000000"/>
        </w:rPr>
        <w:t xml:space="preserve"> </w:t>
      </w:r>
      <w:r w:rsidRPr="00534A3C">
        <w:rPr>
          <w:rFonts w:ascii="Arial" w:hAnsi="Arial" w:cs="Arial"/>
          <w:b/>
          <w:bCs/>
          <w:sz w:val="24"/>
          <w:szCs w:val="24"/>
          <w:u w:val="single" w:color="000000"/>
        </w:rPr>
        <w:tab/>
      </w:r>
    </w:p>
    <w:p w14:paraId="2B6829E6" w14:textId="77777777" w:rsidR="004B3389" w:rsidRPr="00534A3C" w:rsidRDefault="004B3389" w:rsidP="004B3389">
      <w:pPr>
        <w:pStyle w:val="BodyText"/>
        <w:kinsoku w:val="0"/>
        <w:overflowPunct w:val="0"/>
        <w:rPr>
          <w:rFonts w:ascii="Arial" w:hAnsi="Arial" w:cs="Arial"/>
          <w:b/>
          <w:bCs/>
          <w:sz w:val="20"/>
          <w:szCs w:val="20"/>
        </w:rPr>
      </w:pPr>
    </w:p>
    <w:p w14:paraId="561C156D" w14:textId="77777777" w:rsidR="004B3389" w:rsidRPr="00534A3C" w:rsidRDefault="004B3389" w:rsidP="004B3389">
      <w:pPr>
        <w:pStyle w:val="BodyText"/>
        <w:kinsoku w:val="0"/>
        <w:overflowPunct w:val="0"/>
        <w:spacing w:before="2"/>
        <w:rPr>
          <w:rFonts w:ascii="Arial" w:hAnsi="Arial" w:cs="Arial"/>
          <w:b/>
          <w:bCs/>
          <w:sz w:val="23"/>
          <w:szCs w:val="23"/>
        </w:rPr>
      </w:pPr>
      <w:r w:rsidRPr="00534A3C">
        <w:rPr>
          <w:rFonts w:ascii="Arial" w:hAnsi="Arial" w:cs="Arial"/>
          <w:noProof/>
        </w:rPr>
        <mc:AlternateContent>
          <mc:Choice Requires="wps">
            <w:drawing>
              <wp:anchor distT="0" distB="0" distL="0" distR="0" simplePos="0" relativeHeight="251661312" behindDoc="0" locked="0" layoutInCell="0" allowOverlap="1" wp14:anchorId="3D3CDDAD" wp14:editId="631109C4">
                <wp:simplePos x="0" y="0"/>
                <wp:positionH relativeFrom="page">
                  <wp:posOffset>850265</wp:posOffset>
                </wp:positionH>
                <wp:positionV relativeFrom="paragraph">
                  <wp:posOffset>199390</wp:posOffset>
                </wp:positionV>
                <wp:extent cx="5943600" cy="12700"/>
                <wp:effectExtent l="0" t="0" r="0" b="0"/>
                <wp:wrapTopAndBottom/>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FF69C4" id="Freeform 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6.95pt,15.7pt,534.95pt,15.7pt"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" o:allowincell="f" filled="f" strokeweight=".26669mm">
                <v:path arrowok="t" o:connecttype="custom" o:connectlocs="0,0;5943600,0" o:connectangles="0,0"/>
                <w10:wrap type="topAndBottom" anchorx="page"/>
              </v:polyline>
            </w:pict>
          </mc:Fallback>
        </mc:AlternateContent>
      </w:r>
    </w:p>
    <w:p w14:paraId="0E6ECB45" w14:textId="77777777" w:rsidR="004B3389" w:rsidRPr="00534A3C" w:rsidRDefault="004B3389" w:rsidP="004B3389">
      <w:pPr>
        <w:pStyle w:val="BodyText"/>
        <w:kinsoku w:val="0"/>
        <w:overflowPunct w:val="0"/>
        <w:spacing w:before="7"/>
        <w:rPr>
          <w:rFonts w:ascii="Arial" w:hAnsi="Arial" w:cs="Arial"/>
          <w:b/>
          <w:bCs/>
          <w:sz w:val="13"/>
          <w:szCs w:val="13"/>
        </w:rPr>
      </w:pPr>
    </w:p>
    <w:p w14:paraId="4B78D348" w14:textId="77777777" w:rsidR="004B3389" w:rsidRPr="00534A3C" w:rsidRDefault="004B3389" w:rsidP="004B3389">
      <w:pPr>
        <w:pStyle w:val="BodyText"/>
        <w:tabs>
          <w:tab w:val="left" w:pos="10195"/>
        </w:tabs>
        <w:kinsoku w:val="0"/>
        <w:overflowPunct w:val="0"/>
        <w:spacing w:before="90"/>
        <w:ind w:left="839"/>
        <w:rPr>
          <w:rFonts w:ascii="Arial" w:hAnsi="Arial" w:cs="Arial"/>
          <w:b/>
          <w:bCs/>
          <w:sz w:val="24"/>
          <w:szCs w:val="24"/>
        </w:rPr>
      </w:pPr>
      <w:r w:rsidRPr="00534A3C">
        <w:rPr>
          <w:rFonts w:ascii="Arial" w:hAnsi="Arial" w:cs="Arial"/>
          <w:b/>
          <w:bCs/>
          <w:sz w:val="24"/>
          <w:szCs w:val="24"/>
        </w:rPr>
        <w:t>NOMINATING</w:t>
      </w:r>
      <w:r w:rsidRPr="00534A3C">
        <w:rPr>
          <w:rFonts w:ascii="Arial" w:hAnsi="Arial" w:cs="Arial"/>
          <w:b/>
          <w:bCs/>
          <w:spacing w:val="-6"/>
          <w:sz w:val="24"/>
          <w:szCs w:val="24"/>
        </w:rPr>
        <w:t xml:space="preserve"> </w:t>
      </w:r>
      <w:r w:rsidRPr="00534A3C">
        <w:rPr>
          <w:rFonts w:ascii="Arial" w:hAnsi="Arial" w:cs="Arial"/>
          <w:b/>
          <w:bCs/>
          <w:sz w:val="24"/>
          <w:szCs w:val="24"/>
        </w:rPr>
        <w:t xml:space="preserve">AGENCY:  </w:t>
      </w:r>
      <w:r w:rsidRPr="00534A3C">
        <w:rPr>
          <w:rFonts w:ascii="Arial" w:hAnsi="Arial" w:cs="Arial"/>
          <w:b/>
          <w:bCs/>
          <w:sz w:val="24"/>
          <w:szCs w:val="24"/>
          <w:u w:val="single" w:color="000000"/>
        </w:rPr>
        <w:t xml:space="preserve"> </w:t>
      </w:r>
      <w:r w:rsidRPr="00534A3C">
        <w:rPr>
          <w:rFonts w:ascii="Arial" w:hAnsi="Arial" w:cs="Arial"/>
          <w:b/>
          <w:bCs/>
          <w:sz w:val="24"/>
          <w:szCs w:val="24"/>
          <w:u w:val="single" w:color="000000"/>
        </w:rPr>
        <w:tab/>
      </w:r>
    </w:p>
    <w:p w14:paraId="754E5A5A" w14:textId="77777777" w:rsidR="004B3389" w:rsidRPr="00534A3C" w:rsidRDefault="004B3389" w:rsidP="004B3389">
      <w:pPr>
        <w:pStyle w:val="BodyText"/>
        <w:kinsoku w:val="0"/>
        <w:overflowPunct w:val="0"/>
        <w:spacing w:before="2"/>
        <w:rPr>
          <w:rFonts w:ascii="Arial" w:hAnsi="Arial" w:cs="Arial"/>
          <w:b/>
          <w:bCs/>
          <w:sz w:val="16"/>
          <w:szCs w:val="16"/>
        </w:rPr>
      </w:pPr>
    </w:p>
    <w:p w14:paraId="59ED2FCC" w14:textId="77777777" w:rsidR="004B3389" w:rsidRPr="00534A3C" w:rsidRDefault="004B3389" w:rsidP="004B3389">
      <w:pPr>
        <w:pStyle w:val="BodyText"/>
        <w:tabs>
          <w:tab w:val="left" w:pos="10203"/>
        </w:tabs>
        <w:kinsoku w:val="0"/>
        <w:overflowPunct w:val="0"/>
        <w:spacing w:before="90"/>
        <w:ind w:left="839"/>
        <w:rPr>
          <w:rFonts w:ascii="Arial" w:hAnsi="Arial" w:cs="Arial"/>
          <w:b/>
          <w:bCs/>
          <w:sz w:val="24"/>
          <w:szCs w:val="24"/>
        </w:rPr>
      </w:pPr>
      <w:r w:rsidRPr="00534A3C">
        <w:rPr>
          <w:rFonts w:ascii="Arial" w:hAnsi="Arial" w:cs="Arial"/>
          <w:b/>
          <w:bCs/>
          <w:sz w:val="24"/>
          <w:szCs w:val="24"/>
        </w:rPr>
        <w:t>NOMINATOR:</w:t>
      </w:r>
      <w:r w:rsidRPr="00534A3C">
        <w:rPr>
          <w:rFonts w:ascii="Arial" w:hAnsi="Arial" w:cs="Arial"/>
          <w:b/>
          <w:bCs/>
          <w:sz w:val="24"/>
          <w:szCs w:val="24"/>
          <w:u w:val="single" w:color="000000"/>
        </w:rPr>
        <w:t xml:space="preserve"> </w:t>
      </w:r>
      <w:r w:rsidRPr="00534A3C">
        <w:rPr>
          <w:rFonts w:ascii="Arial" w:hAnsi="Arial" w:cs="Arial"/>
          <w:b/>
          <w:bCs/>
          <w:sz w:val="24"/>
          <w:szCs w:val="24"/>
          <w:u w:val="single" w:color="000000"/>
        </w:rPr>
        <w:tab/>
      </w:r>
    </w:p>
    <w:p w14:paraId="7B4F7DBF" w14:textId="77777777" w:rsidR="004B3389" w:rsidRPr="00534A3C" w:rsidRDefault="004B3389" w:rsidP="004B3389">
      <w:pPr>
        <w:pStyle w:val="BodyText"/>
        <w:tabs>
          <w:tab w:val="left" w:pos="7860"/>
        </w:tabs>
        <w:kinsoku w:val="0"/>
        <w:overflowPunct w:val="0"/>
        <w:ind w:left="3059"/>
        <w:rPr>
          <w:rFonts w:ascii="Arial" w:hAnsi="Arial" w:cs="Arial"/>
          <w:b/>
          <w:bCs/>
          <w:sz w:val="24"/>
          <w:szCs w:val="24"/>
        </w:rPr>
      </w:pPr>
      <w:r w:rsidRPr="00534A3C">
        <w:rPr>
          <w:rFonts w:ascii="Arial" w:hAnsi="Arial" w:cs="Arial"/>
          <w:b/>
          <w:bCs/>
          <w:sz w:val="24"/>
          <w:szCs w:val="24"/>
        </w:rPr>
        <w:t>(Print or</w:t>
      </w:r>
      <w:r w:rsidRPr="00534A3C">
        <w:rPr>
          <w:rFonts w:ascii="Arial" w:hAnsi="Arial" w:cs="Arial"/>
          <w:b/>
          <w:bCs/>
          <w:spacing w:val="-3"/>
          <w:sz w:val="24"/>
          <w:szCs w:val="24"/>
        </w:rPr>
        <w:t xml:space="preserve"> </w:t>
      </w:r>
      <w:r w:rsidRPr="00534A3C">
        <w:rPr>
          <w:rFonts w:ascii="Arial" w:hAnsi="Arial" w:cs="Arial"/>
          <w:b/>
          <w:bCs/>
          <w:sz w:val="24"/>
          <w:szCs w:val="24"/>
        </w:rPr>
        <w:t>Type</w:t>
      </w:r>
      <w:r w:rsidRPr="00534A3C">
        <w:rPr>
          <w:rFonts w:ascii="Arial" w:hAnsi="Arial" w:cs="Arial"/>
          <w:b/>
          <w:bCs/>
          <w:spacing w:val="-2"/>
          <w:sz w:val="24"/>
          <w:szCs w:val="24"/>
        </w:rPr>
        <w:t xml:space="preserve"> </w:t>
      </w:r>
      <w:r w:rsidRPr="00534A3C">
        <w:rPr>
          <w:rFonts w:ascii="Arial" w:hAnsi="Arial" w:cs="Arial"/>
          <w:b/>
          <w:bCs/>
          <w:sz w:val="24"/>
          <w:szCs w:val="24"/>
        </w:rPr>
        <w:t>Name)</w:t>
      </w:r>
      <w:r w:rsidRPr="00534A3C">
        <w:rPr>
          <w:rFonts w:ascii="Arial" w:hAnsi="Arial" w:cs="Arial"/>
          <w:b/>
          <w:bCs/>
          <w:sz w:val="24"/>
          <w:szCs w:val="24"/>
        </w:rPr>
        <w:tab/>
        <w:t>(Signature)</w:t>
      </w:r>
    </w:p>
    <w:p w14:paraId="33980405" w14:textId="77777777" w:rsidR="004B3389" w:rsidRPr="00534A3C" w:rsidRDefault="004B3389" w:rsidP="004B3389">
      <w:pPr>
        <w:pStyle w:val="BodyText"/>
        <w:kinsoku w:val="0"/>
        <w:overflowPunct w:val="0"/>
        <w:spacing w:before="6"/>
        <w:rPr>
          <w:rFonts w:ascii="Arial" w:hAnsi="Arial" w:cs="Arial"/>
          <w:b/>
          <w:bCs/>
          <w:sz w:val="23"/>
          <w:szCs w:val="23"/>
        </w:rPr>
      </w:pPr>
    </w:p>
    <w:p w14:paraId="69DF0290" w14:textId="77777777" w:rsidR="004B3389" w:rsidRPr="00534A3C" w:rsidRDefault="004B3389" w:rsidP="004B3389">
      <w:pPr>
        <w:pStyle w:val="BodyText"/>
        <w:tabs>
          <w:tab w:val="left" w:pos="10257"/>
        </w:tabs>
        <w:kinsoku w:val="0"/>
        <w:overflowPunct w:val="0"/>
        <w:spacing w:before="1"/>
        <w:ind w:left="839"/>
        <w:rPr>
          <w:rFonts w:ascii="Arial" w:hAnsi="Arial" w:cs="Arial"/>
          <w:b/>
          <w:bCs/>
          <w:sz w:val="24"/>
          <w:szCs w:val="24"/>
        </w:rPr>
      </w:pPr>
      <w:r w:rsidRPr="00534A3C">
        <w:rPr>
          <w:rFonts w:ascii="Arial" w:hAnsi="Arial" w:cs="Arial"/>
          <w:b/>
          <w:bCs/>
          <w:sz w:val="24"/>
          <w:szCs w:val="24"/>
        </w:rPr>
        <w:t>PHONE NUMBER /</w:t>
      </w:r>
      <w:r w:rsidRPr="00534A3C">
        <w:rPr>
          <w:rFonts w:ascii="Arial" w:hAnsi="Arial" w:cs="Arial"/>
          <w:b/>
          <w:bCs/>
          <w:spacing w:val="-5"/>
          <w:sz w:val="24"/>
          <w:szCs w:val="24"/>
        </w:rPr>
        <w:t xml:space="preserve"> </w:t>
      </w:r>
      <w:r w:rsidRPr="00534A3C">
        <w:rPr>
          <w:rFonts w:ascii="Arial" w:hAnsi="Arial" w:cs="Arial"/>
          <w:b/>
          <w:bCs/>
          <w:sz w:val="24"/>
          <w:szCs w:val="24"/>
        </w:rPr>
        <w:t>EMAIL:</w:t>
      </w:r>
      <w:r w:rsidRPr="00534A3C">
        <w:rPr>
          <w:rFonts w:ascii="Arial" w:hAnsi="Arial" w:cs="Arial"/>
          <w:b/>
          <w:bCs/>
          <w:spacing w:val="1"/>
          <w:sz w:val="24"/>
          <w:szCs w:val="24"/>
        </w:rPr>
        <w:t xml:space="preserve"> </w:t>
      </w:r>
      <w:r w:rsidRPr="00534A3C">
        <w:rPr>
          <w:rFonts w:ascii="Arial" w:hAnsi="Arial" w:cs="Arial"/>
          <w:b/>
          <w:bCs/>
          <w:sz w:val="24"/>
          <w:szCs w:val="24"/>
          <w:u w:val="single" w:color="000000"/>
        </w:rPr>
        <w:t xml:space="preserve"> </w:t>
      </w:r>
      <w:r w:rsidRPr="00534A3C">
        <w:rPr>
          <w:rFonts w:ascii="Arial" w:hAnsi="Arial" w:cs="Arial"/>
          <w:b/>
          <w:bCs/>
          <w:sz w:val="24"/>
          <w:szCs w:val="24"/>
          <w:u w:val="single" w:color="000000"/>
        </w:rPr>
        <w:tab/>
      </w:r>
    </w:p>
    <w:p w14:paraId="2B724AD8" w14:textId="77777777" w:rsidR="004B3389" w:rsidRPr="00534A3C" w:rsidRDefault="004B3389" w:rsidP="004B3389">
      <w:pPr>
        <w:pStyle w:val="BodyText"/>
        <w:kinsoku w:val="0"/>
        <w:overflowPunct w:val="0"/>
        <w:rPr>
          <w:rFonts w:ascii="Arial" w:hAnsi="Arial" w:cs="Arial"/>
          <w:b/>
          <w:bCs/>
          <w:sz w:val="20"/>
          <w:szCs w:val="20"/>
        </w:rPr>
      </w:pPr>
    </w:p>
    <w:p w14:paraId="5AAE15F6" w14:textId="77777777" w:rsidR="004B3389" w:rsidRPr="00534A3C" w:rsidRDefault="004B3389" w:rsidP="004B3389">
      <w:pPr>
        <w:pStyle w:val="BodyText"/>
        <w:kinsoku w:val="0"/>
        <w:overflowPunct w:val="0"/>
        <w:spacing w:before="7"/>
        <w:rPr>
          <w:rFonts w:ascii="Arial" w:hAnsi="Arial" w:cs="Arial"/>
          <w:b/>
          <w:bCs/>
          <w:sz w:val="24"/>
          <w:szCs w:val="24"/>
        </w:rPr>
      </w:pPr>
    </w:p>
    <w:p w14:paraId="638D61DF" w14:textId="77777777" w:rsidR="004B3389" w:rsidRPr="00534A3C" w:rsidRDefault="004B3389" w:rsidP="004B3389">
      <w:pPr>
        <w:pStyle w:val="BodyText"/>
        <w:kinsoku w:val="0"/>
        <w:overflowPunct w:val="0"/>
        <w:spacing w:before="90" w:line="480" w:lineRule="auto"/>
        <w:ind w:left="359" w:right="6207"/>
        <w:rPr>
          <w:rFonts w:ascii="Arial" w:hAnsi="Arial" w:cs="Arial"/>
          <w:b/>
          <w:bCs/>
          <w:sz w:val="24"/>
          <w:szCs w:val="24"/>
        </w:rPr>
      </w:pPr>
      <w:r w:rsidRPr="00534A3C">
        <w:rPr>
          <w:rFonts w:ascii="Arial" w:hAnsi="Arial" w:cs="Arial"/>
          <w:b/>
          <w:bCs/>
          <w:sz w:val="24"/>
          <w:szCs w:val="24"/>
        </w:rPr>
        <w:t>PART II –JUSTICATION MEMORANDUM PART III – PROPOSED CITATION</w:t>
      </w:r>
    </w:p>
    <w:p w14:paraId="41F08A3E" w14:textId="77777777" w:rsidR="004B3389" w:rsidRPr="00534A3C" w:rsidRDefault="004B3389" w:rsidP="004B3389">
      <w:pPr>
        <w:pStyle w:val="BodyText"/>
        <w:kinsoku w:val="0"/>
        <w:overflowPunct w:val="0"/>
        <w:spacing w:line="193" w:lineRule="exact"/>
        <w:ind w:left="605" w:right="244"/>
        <w:jc w:val="center"/>
        <w:rPr>
          <w:rFonts w:ascii="Arial" w:hAnsi="Arial" w:cs="Arial"/>
          <w:b/>
          <w:bCs/>
        </w:rPr>
      </w:pPr>
      <w:r w:rsidRPr="00534A3C">
        <w:rPr>
          <w:rFonts w:ascii="Arial" w:hAnsi="Arial" w:cs="Arial"/>
          <w:b/>
          <w:bCs/>
        </w:rPr>
        <w:t>SUBMIT ALL REQUIRED DOCUMENTS TO THE AVCC, BUILDING 1201, TEL 526-1082.</w:t>
      </w:r>
    </w:p>
    <w:p w14:paraId="43F44B62" w14:textId="77777777" w:rsidR="004B3389" w:rsidRPr="00534A3C" w:rsidRDefault="004B3389" w:rsidP="004B3389">
      <w:pPr>
        <w:pStyle w:val="BodyText"/>
        <w:kinsoku w:val="0"/>
        <w:overflowPunct w:val="0"/>
        <w:spacing w:line="193" w:lineRule="exact"/>
        <w:ind w:left="605" w:right="244"/>
        <w:jc w:val="center"/>
        <w:rPr>
          <w:rFonts w:ascii="Arial" w:hAnsi="Arial" w:cs="Arial"/>
          <w:b/>
          <w:bCs/>
        </w:rPr>
        <w:sectPr w:rsidR="004B3389" w:rsidRPr="00534A3C" w:rsidSect="004B3389">
          <w:pgSz w:w="12240" w:h="15840"/>
          <w:pgMar w:top="500" w:right="480" w:bottom="1160" w:left="500" w:header="0" w:footer="974" w:gutter="0"/>
          <w:cols w:space="720"/>
          <w:noEndnote/>
        </w:sectPr>
      </w:pPr>
    </w:p>
    <w:p w14:paraId="0DFCC6CC" w14:textId="77777777" w:rsidR="004B3389" w:rsidRPr="00534A3C" w:rsidRDefault="004B3389" w:rsidP="004B3389">
      <w:pPr>
        <w:pStyle w:val="BodyText"/>
        <w:kinsoku w:val="0"/>
        <w:overflowPunct w:val="0"/>
        <w:spacing w:before="72"/>
        <w:ind w:left="243" w:right="244"/>
        <w:jc w:val="center"/>
        <w:rPr>
          <w:rFonts w:ascii="Arial" w:hAnsi="Arial" w:cs="Arial"/>
          <w:b/>
          <w:bCs/>
          <w:color w:val="009A46"/>
          <w:sz w:val="24"/>
          <w:szCs w:val="24"/>
        </w:rPr>
      </w:pPr>
      <w:r w:rsidRPr="00534A3C">
        <w:rPr>
          <w:rFonts w:ascii="Arial" w:hAnsi="Arial" w:cs="Arial"/>
          <w:b/>
          <w:bCs/>
          <w:color w:val="009A46"/>
          <w:sz w:val="24"/>
          <w:szCs w:val="24"/>
        </w:rPr>
        <w:lastRenderedPageBreak/>
        <w:t>JUSTIFICATION MEMORANDUM</w:t>
      </w:r>
    </w:p>
    <w:p w14:paraId="35632B92" w14:textId="77777777" w:rsidR="004B3389" w:rsidRPr="00534A3C" w:rsidRDefault="004B3389" w:rsidP="004B3389">
      <w:pPr>
        <w:pStyle w:val="BodyText"/>
        <w:kinsoku w:val="0"/>
        <w:overflowPunct w:val="0"/>
        <w:ind w:left="244" w:right="244"/>
        <w:jc w:val="center"/>
        <w:rPr>
          <w:rFonts w:ascii="Arial" w:hAnsi="Arial" w:cs="Arial"/>
          <w:b/>
          <w:bCs/>
          <w:color w:val="009A46"/>
          <w:sz w:val="24"/>
          <w:szCs w:val="24"/>
        </w:rPr>
      </w:pPr>
      <w:r w:rsidRPr="00534A3C">
        <w:rPr>
          <w:rFonts w:ascii="Arial" w:hAnsi="Arial" w:cs="Arial"/>
          <w:b/>
          <w:bCs/>
          <w:color w:val="009A46"/>
          <w:sz w:val="24"/>
          <w:szCs w:val="24"/>
        </w:rPr>
        <w:t>FORT CARSON ADULT VOLUNTEER OF THE YEAR</w:t>
      </w:r>
    </w:p>
    <w:p w14:paraId="388B4101" w14:textId="77777777" w:rsidR="004B3389" w:rsidRPr="00534A3C" w:rsidRDefault="004B3389" w:rsidP="004B3389">
      <w:pPr>
        <w:pStyle w:val="BodyText"/>
        <w:kinsoku w:val="0"/>
        <w:overflowPunct w:val="0"/>
        <w:spacing w:before="58"/>
        <w:ind w:left="17" w:right="244"/>
        <w:jc w:val="center"/>
        <w:rPr>
          <w:rFonts w:ascii="Arial" w:hAnsi="Arial" w:cs="Arial"/>
          <w:b/>
          <w:bCs/>
          <w:color w:val="009A46"/>
          <w:sz w:val="24"/>
          <w:szCs w:val="24"/>
        </w:rPr>
      </w:pPr>
      <w:r w:rsidRPr="00534A3C">
        <w:rPr>
          <w:rFonts w:ascii="Arial" w:hAnsi="Arial" w:cs="Arial"/>
          <w:b/>
          <w:bCs/>
          <w:color w:val="009A46"/>
          <w:sz w:val="24"/>
          <w:szCs w:val="24"/>
        </w:rPr>
        <w:t>(EXAMPLE)</w:t>
      </w:r>
    </w:p>
    <w:p w14:paraId="51498958" w14:textId="77777777" w:rsidR="004B3389" w:rsidRPr="00534A3C" w:rsidRDefault="004B3389" w:rsidP="004B3389">
      <w:pPr>
        <w:pStyle w:val="BodyText"/>
        <w:kinsoku w:val="0"/>
        <w:overflowPunct w:val="0"/>
        <w:spacing w:before="8"/>
        <w:rPr>
          <w:rFonts w:ascii="Arial" w:hAnsi="Arial" w:cs="Arial"/>
          <w:b/>
          <w:bCs/>
          <w:sz w:val="21"/>
          <w:szCs w:val="21"/>
        </w:rPr>
      </w:pPr>
    </w:p>
    <w:p w14:paraId="2898C1AE" w14:textId="3D0E4E3A" w:rsidR="004B3389" w:rsidRPr="004B3389" w:rsidRDefault="004B3389" w:rsidP="004B3389">
      <w:pPr>
        <w:pStyle w:val="BodyText"/>
        <w:tabs>
          <w:tab w:val="left" w:pos="8852"/>
        </w:tabs>
        <w:kinsoku w:val="0"/>
        <w:overflowPunct w:val="0"/>
        <w:ind w:left="119"/>
        <w:rPr>
          <w:rFonts w:ascii="Arial" w:hAnsi="Arial" w:cs="Arial"/>
        </w:rPr>
      </w:pPr>
      <w:r w:rsidRPr="00534A3C">
        <w:rPr>
          <w:rFonts w:ascii="Arial" w:hAnsi="Arial" w:cs="Arial"/>
        </w:rPr>
        <w:t>Office</w:t>
      </w:r>
      <w:r w:rsidRPr="00534A3C">
        <w:rPr>
          <w:rFonts w:ascii="Arial" w:hAnsi="Arial" w:cs="Arial"/>
          <w:spacing w:val="-2"/>
        </w:rPr>
        <w:t xml:space="preserve"> </w:t>
      </w:r>
      <w:r w:rsidRPr="00534A3C">
        <w:rPr>
          <w:rFonts w:ascii="Arial" w:hAnsi="Arial" w:cs="Arial"/>
        </w:rPr>
        <w:t>Symbol</w:t>
      </w:r>
      <w:r w:rsidRPr="00534A3C">
        <w:rPr>
          <w:rFonts w:ascii="Arial" w:hAnsi="Arial" w:cs="Arial"/>
        </w:rPr>
        <w:tab/>
        <w:t>Date</w:t>
      </w:r>
    </w:p>
    <w:p w14:paraId="074AE7E3" w14:textId="77777777" w:rsidR="004B3389" w:rsidRPr="00534A3C" w:rsidRDefault="004B3389" w:rsidP="004B3389">
      <w:pPr>
        <w:pStyle w:val="BodyText"/>
        <w:kinsoku w:val="0"/>
        <w:overflowPunct w:val="0"/>
        <w:spacing w:before="11"/>
        <w:rPr>
          <w:rFonts w:ascii="Arial" w:hAnsi="Arial" w:cs="Arial"/>
          <w:sz w:val="19"/>
          <w:szCs w:val="19"/>
        </w:rPr>
      </w:pPr>
    </w:p>
    <w:p w14:paraId="5FAEA15E" w14:textId="77777777" w:rsidR="004B3389" w:rsidRPr="00534A3C" w:rsidRDefault="004B3389" w:rsidP="004B3389">
      <w:pPr>
        <w:pStyle w:val="BodyText"/>
        <w:kinsoku w:val="0"/>
        <w:overflowPunct w:val="0"/>
        <w:ind w:left="119" w:right="348"/>
        <w:rPr>
          <w:rFonts w:ascii="Arial" w:hAnsi="Arial" w:cs="Arial"/>
        </w:rPr>
      </w:pPr>
      <w:r w:rsidRPr="00534A3C">
        <w:rPr>
          <w:rFonts w:ascii="Arial" w:hAnsi="Arial" w:cs="Arial"/>
        </w:rPr>
        <w:t>MEMORANDUM FOR Army volunteer Corps Office, ATTN: AVCC, 1201 Ellis Street, Building 1201, Fort Carson, Colorado 80913</w:t>
      </w:r>
    </w:p>
    <w:p w14:paraId="49716BF0" w14:textId="77777777" w:rsidR="004B3389" w:rsidRPr="00534A3C" w:rsidRDefault="004B3389" w:rsidP="004B3389">
      <w:pPr>
        <w:pStyle w:val="BodyText"/>
        <w:kinsoku w:val="0"/>
        <w:overflowPunct w:val="0"/>
        <w:spacing w:before="2"/>
        <w:rPr>
          <w:rFonts w:ascii="Arial" w:hAnsi="Arial" w:cs="Arial"/>
        </w:rPr>
      </w:pPr>
    </w:p>
    <w:p w14:paraId="1F46B965" w14:textId="77777777" w:rsidR="004B3389" w:rsidRPr="00534A3C" w:rsidRDefault="004B3389" w:rsidP="004B3389">
      <w:pPr>
        <w:pStyle w:val="BodyText"/>
        <w:tabs>
          <w:tab w:val="left" w:pos="5875"/>
        </w:tabs>
        <w:kinsoku w:val="0"/>
        <w:overflowPunct w:val="0"/>
        <w:ind w:left="119"/>
        <w:rPr>
          <w:rFonts w:ascii="Arial" w:hAnsi="Arial" w:cs="Arial"/>
        </w:rPr>
      </w:pPr>
      <w:r w:rsidRPr="00534A3C">
        <w:rPr>
          <w:rFonts w:ascii="Arial" w:hAnsi="Arial" w:cs="Arial"/>
        </w:rPr>
        <w:t>SUBJECT:  Nomination for the Fort</w:t>
      </w:r>
      <w:r w:rsidRPr="00534A3C">
        <w:rPr>
          <w:rFonts w:ascii="Arial" w:hAnsi="Arial" w:cs="Arial"/>
          <w:spacing w:val="-12"/>
        </w:rPr>
        <w:t xml:space="preserve"> </w:t>
      </w:r>
      <w:r w:rsidRPr="00534A3C">
        <w:rPr>
          <w:rFonts w:ascii="Arial" w:hAnsi="Arial" w:cs="Arial"/>
        </w:rPr>
        <w:t>Carson</w:t>
      </w:r>
      <w:r w:rsidRPr="00534A3C">
        <w:rPr>
          <w:rFonts w:ascii="Arial" w:hAnsi="Arial" w:cs="Arial"/>
          <w:spacing w:val="4"/>
        </w:rPr>
        <w:t xml:space="preserve"> Adult </w:t>
      </w:r>
      <w:r w:rsidRPr="00534A3C">
        <w:rPr>
          <w:rFonts w:ascii="Arial" w:hAnsi="Arial" w:cs="Arial"/>
        </w:rPr>
        <w:t>Volunteer of the Year</w:t>
      </w:r>
    </w:p>
    <w:p w14:paraId="77431E0C" w14:textId="77777777" w:rsidR="004B3389" w:rsidRPr="00534A3C" w:rsidRDefault="004B3389" w:rsidP="004B3389">
      <w:pPr>
        <w:pStyle w:val="BodyText"/>
        <w:kinsoku w:val="0"/>
        <w:overflowPunct w:val="0"/>
        <w:spacing w:before="10"/>
        <w:rPr>
          <w:rFonts w:ascii="Arial" w:hAnsi="Arial" w:cs="Arial"/>
          <w:sz w:val="13"/>
          <w:szCs w:val="13"/>
        </w:rPr>
      </w:pPr>
    </w:p>
    <w:p w14:paraId="64E4A1B3" w14:textId="77777777" w:rsidR="004B3389" w:rsidRPr="00534A3C" w:rsidRDefault="004B3389" w:rsidP="004B3389">
      <w:pPr>
        <w:pStyle w:val="ListParagraph"/>
        <w:numPr>
          <w:ilvl w:val="0"/>
          <w:numId w:val="1"/>
        </w:numPr>
        <w:tabs>
          <w:tab w:val="left" w:pos="393"/>
          <w:tab w:val="left" w:pos="4787"/>
        </w:tabs>
        <w:kinsoku w:val="0"/>
        <w:overflowPunct w:val="0"/>
        <w:spacing w:before="91"/>
        <w:rPr>
          <w:rFonts w:ascii="Arial" w:hAnsi="Arial" w:cs="Arial"/>
          <w:sz w:val="22"/>
          <w:szCs w:val="22"/>
        </w:rPr>
      </w:pPr>
      <w:r w:rsidRPr="00534A3C">
        <w:rPr>
          <w:rFonts w:ascii="Arial" w:hAnsi="Arial" w:cs="Arial"/>
          <w:sz w:val="22"/>
          <w:szCs w:val="22"/>
        </w:rPr>
        <w:t>Jane Doe is nominated</w:t>
      </w:r>
      <w:r w:rsidRPr="00534A3C">
        <w:rPr>
          <w:rFonts w:ascii="Arial" w:hAnsi="Arial" w:cs="Arial"/>
          <w:spacing w:val="-3"/>
          <w:sz w:val="22"/>
          <w:szCs w:val="22"/>
        </w:rPr>
        <w:t xml:space="preserve"> </w:t>
      </w:r>
      <w:r w:rsidRPr="00534A3C">
        <w:rPr>
          <w:rFonts w:ascii="Arial" w:hAnsi="Arial" w:cs="Arial"/>
          <w:sz w:val="22"/>
          <w:szCs w:val="22"/>
        </w:rPr>
        <w:t>for</w:t>
      </w:r>
      <w:r w:rsidRPr="00534A3C">
        <w:rPr>
          <w:rFonts w:ascii="Arial" w:hAnsi="Arial" w:cs="Arial"/>
          <w:spacing w:val="-1"/>
          <w:sz w:val="22"/>
          <w:szCs w:val="22"/>
        </w:rPr>
        <w:t xml:space="preserve"> </w:t>
      </w:r>
      <w:r w:rsidRPr="00534A3C">
        <w:rPr>
          <w:rFonts w:ascii="Arial" w:hAnsi="Arial" w:cs="Arial"/>
          <w:sz w:val="22"/>
          <w:szCs w:val="22"/>
        </w:rPr>
        <w:t>the</w:t>
      </w:r>
      <w:r w:rsidRPr="00534A3C">
        <w:rPr>
          <w:rFonts w:ascii="Arial" w:hAnsi="Arial" w:cs="Arial"/>
          <w:sz w:val="22"/>
          <w:szCs w:val="22"/>
          <w:u w:val="single" w:color="000000"/>
        </w:rPr>
        <w:t xml:space="preserve"> </w:t>
      </w:r>
      <w:r w:rsidRPr="00534A3C">
        <w:rPr>
          <w:rFonts w:ascii="Arial" w:hAnsi="Arial" w:cs="Arial"/>
          <w:sz w:val="22"/>
          <w:szCs w:val="22"/>
          <w:u w:val="single" w:color="000000"/>
        </w:rPr>
        <w:tab/>
      </w:r>
      <w:r w:rsidRPr="00534A3C">
        <w:rPr>
          <w:rFonts w:ascii="Arial" w:hAnsi="Arial" w:cs="Arial"/>
          <w:sz w:val="22"/>
          <w:szCs w:val="22"/>
        </w:rPr>
        <w:t>Award.</w:t>
      </w:r>
    </w:p>
    <w:p w14:paraId="321C4D3C" w14:textId="77777777" w:rsidR="004B3389" w:rsidRPr="00534A3C" w:rsidRDefault="004B3389" w:rsidP="004B3389">
      <w:pPr>
        <w:pStyle w:val="BodyText"/>
        <w:kinsoku w:val="0"/>
        <w:overflowPunct w:val="0"/>
        <w:spacing w:before="1"/>
        <w:rPr>
          <w:rFonts w:ascii="Arial" w:hAnsi="Arial" w:cs="Arial"/>
        </w:rPr>
      </w:pPr>
    </w:p>
    <w:p w14:paraId="02CBBE48" w14:textId="77777777" w:rsidR="004B3389" w:rsidRPr="00534A3C" w:rsidRDefault="004B3389" w:rsidP="004B3389">
      <w:pPr>
        <w:pStyle w:val="ListParagraph"/>
        <w:numPr>
          <w:ilvl w:val="0"/>
          <w:numId w:val="1"/>
        </w:numPr>
        <w:tabs>
          <w:tab w:val="left" w:pos="396"/>
        </w:tabs>
        <w:kinsoku w:val="0"/>
        <w:overflowPunct w:val="0"/>
        <w:ind w:left="119" w:right="306" w:firstLine="0"/>
        <w:rPr>
          <w:rFonts w:ascii="Arial" w:hAnsi="Arial" w:cs="Arial"/>
          <w:sz w:val="22"/>
          <w:szCs w:val="22"/>
        </w:rPr>
      </w:pPr>
      <w:r w:rsidRPr="00534A3C">
        <w:rPr>
          <w:rFonts w:ascii="Arial" w:hAnsi="Arial" w:cs="Arial"/>
          <w:sz w:val="22"/>
          <w:szCs w:val="22"/>
        </w:rPr>
        <w:t>Mrs. Doe deserves this award because of the outstanding volunteer service she has given to the Fort Carson</w:t>
      </w:r>
      <w:r w:rsidRPr="00534A3C">
        <w:rPr>
          <w:rFonts w:ascii="Arial" w:hAnsi="Arial" w:cs="Arial"/>
          <w:spacing w:val="-37"/>
          <w:sz w:val="22"/>
          <w:szCs w:val="22"/>
        </w:rPr>
        <w:t xml:space="preserve"> </w:t>
      </w:r>
      <w:r w:rsidRPr="00534A3C">
        <w:rPr>
          <w:rFonts w:ascii="Arial" w:hAnsi="Arial" w:cs="Arial"/>
          <w:sz w:val="22"/>
          <w:szCs w:val="22"/>
        </w:rPr>
        <w:t>Community during the period January 2019 through December</w:t>
      </w:r>
      <w:r w:rsidRPr="00534A3C">
        <w:rPr>
          <w:rFonts w:ascii="Arial" w:hAnsi="Arial" w:cs="Arial"/>
          <w:spacing w:val="-8"/>
          <w:sz w:val="22"/>
          <w:szCs w:val="22"/>
        </w:rPr>
        <w:t xml:space="preserve"> </w:t>
      </w:r>
      <w:r w:rsidRPr="00534A3C">
        <w:rPr>
          <w:rFonts w:ascii="Arial" w:hAnsi="Arial" w:cs="Arial"/>
          <w:sz w:val="22"/>
          <w:szCs w:val="22"/>
        </w:rPr>
        <w:t>2019.</w:t>
      </w:r>
    </w:p>
    <w:p w14:paraId="5D4F8E92" w14:textId="77777777" w:rsidR="004B3389" w:rsidRPr="00534A3C" w:rsidRDefault="004B3389" w:rsidP="004B3389">
      <w:pPr>
        <w:pStyle w:val="BodyText"/>
        <w:kinsoku w:val="0"/>
        <w:overflowPunct w:val="0"/>
        <w:rPr>
          <w:rFonts w:ascii="Arial" w:hAnsi="Arial" w:cs="Arial"/>
        </w:rPr>
      </w:pPr>
    </w:p>
    <w:p w14:paraId="501D5CA5" w14:textId="77777777" w:rsidR="004B3389" w:rsidRPr="00534A3C" w:rsidRDefault="004B3389" w:rsidP="004B3389">
      <w:pPr>
        <w:pStyle w:val="ListParagraph"/>
        <w:numPr>
          <w:ilvl w:val="0"/>
          <w:numId w:val="1"/>
        </w:numPr>
        <w:tabs>
          <w:tab w:val="left" w:pos="396"/>
        </w:tabs>
        <w:kinsoku w:val="0"/>
        <w:overflowPunct w:val="0"/>
        <w:ind w:left="119" w:right="516" w:firstLine="0"/>
        <w:rPr>
          <w:rFonts w:ascii="Arial" w:hAnsi="Arial" w:cs="Arial"/>
          <w:sz w:val="22"/>
          <w:szCs w:val="22"/>
        </w:rPr>
      </w:pPr>
      <w:r w:rsidRPr="00534A3C">
        <w:rPr>
          <w:rFonts w:ascii="Arial" w:hAnsi="Arial" w:cs="Arial"/>
          <w:sz w:val="22"/>
          <w:szCs w:val="22"/>
        </w:rPr>
        <w:t xml:space="preserve">A total of at least </w:t>
      </w:r>
      <w:r w:rsidRPr="00534A3C">
        <w:rPr>
          <w:rFonts w:ascii="Arial" w:hAnsi="Arial" w:cs="Arial"/>
          <w:b/>
          <w:bCs/>
          <w:sz w:val="22"/>
          <w:szCs w:val="22"/>
        </w:rPr>
        <w:t xml:space="preserve">750 </w:t>
      </w:r>
      <w:r w:rsidRPr="00534A3C">
        <w:rPr>
          <w:rFonts w:ascii="Arial" w:hAnsi="Arial" w:cs="Arial"/>
          <w:sz w:val="22"/>
          <w:szCs w:val="22"/>
        </w:rPr>
        <w:t>hours of volunteer service were contributed by this individual during</w:t>
      </w:r>
      <w:r w:rsidRPr="00534A3C">
        <w:rPr>
          <w:rFonts w:ascii="Arial" w:hAnsi="Arial" w:cs="Arial"/>
          <w:spacing w:val="-40"/>
          <w:sz w:val="22"/>
          <w:szCs w:val="22"/>
        </w:rPr>
        <w:t xml:space="preserve"> </w:t>
      </w:r>
      <w:r w:rsidRPr="00534A3C">
        <w:rPr>
          <w:rFonts w:ascii="Arial" w:hAnsi="Arial" w:cs="Arial"/>
          <w:sz w:val="22"/>
          <w:szCs w:val="22"/>
        </w:rPr>
        <w:t>the period covered by this nomination.</w:t>
      </w:r>
    </w:p>
    <w:p w14:paraId="1177FC1D" w14:textId="77777777" w:rsidR="004B3389" w:rsidRPr="00534A3C" w:rsidRDefault="004B3389" w:rsidP="004B3389">
      <w:pPr>
        <w:pStyle w:val="BodyText"/>
        <w:kinsoku w:val="0"/>
        <w:overflowPunct w:val="0"/>
        <w:spacing w:before="2"/>
        <w:rPr>
          <w:rFonts w:ascii="Arial" w:hAnsi="Arial" w:cs="Arial"/>
        </w:rPr>
      </w:pPr>
    </w:p>
    <w:p w14:paraId="430F93AA" w14:textId="77777777" w:rsidR="004B3389" w:rsidRPr="00534A3C" w:rsidRDefault="004B3389" w:rsidP="004B3389">
      <w:pPr>
        <w:pStyle w:val="ListParagraph"/>
        <w:numPr>
          <w:ilvl w:val="0"/>
          <w:numId w:val="1"/>
        </w:numPr>
        <w:tabs>
          <w:tab w:val="left" w:pos="396"/>
        </w:tabs>
        <w:kinsoku w:val="0"/>
        <w:overflowPunct w:val="0"/>
        <w:ind w:left="395" w:hanging="277"/>
        <w:rPr>
          <w:rFonts w:ascii="Arial" w:hAnsi="Arial" w:cs="Arial"/>
          <w:sz w:val="22"/>
          <w:szCs w:val="22"/>
        </w:rPr>
      </w:pPr>
      <w:r w:rsidRPr="00534A3C">
        <w:rPr>
          <w:rFonts w:ascii="Arial" w:hAnsi="Arial" w:cs="Arial"/>
          <w:sz w:val="22"/>
          <w:szCs w:val="22"/>
        </w:rPr>
        <w:t>The noteworthy accomplishments of this volunteer include: (See examples</w:t>
      </w:r>
      <w:r w:rsidRPr="00534A3C">
        <w:rPr>
          <w:rFonts w:ascii="Arial" w:hAnsi="Arial" w:cs="Arial"/>
          <w:spacing w:val="-9"/>
          <w:sz w:val="22"/>
          <w:szCs w:val="22"/>
        </w:rPr>
        <w:t xml:space="preserve"> </w:t>
      </w:r>
      <w:r w:rsidRPr="00534A3C">
        <w:rPr>
          <w:rFonts w:ascii="Arial" w:hAnsi="Arial" w:cs="Arial"/>
          <w:sz w:val="22"/>
          <w:szCs w:val="22"/>
        </w:rPr>
        <w:t>below)</w:t>
      </w:r>
    </w:p>
    <w:p w14:paraId="47A0C443" w14:textId="77777777" w:rsidR="004B3389" w:rsidRPr="00534A3C" w:rsidRDefault="004B3389" w:rsidP="004B3389">
      <w:pPr>
        <w:pStyle w:val="BodyText"/>
        <w:kinsoku w:val="0"/>
        <w:overflowPunct w:val="0"/>
        <w:spacing w:before="9"/>
        <w:rPr>
          <w:rFonts w:ascii="Arial" w:hAnsi="Arial" w:cs="Arial"/>
          <w:sz w:val="21"/>
          <w:szCs w:val="21"/>
        </w:rPr>
      </w:pPr>
    </w:p>
    <w:p w14:paraId="7D962091" w14:textId="77777777" w:rsidR="004B3389" w:rsidRPr="00534A3C" w:rsidRDefault="004B3389" w:rsidP="004B3389">
      <w:pPr>
        <w:pStyle w:val="ListParagraph"/>
        <w:numPr>
          <w:ilvl w:val="1"/>
          <w:numId w:val="1"/>
        </w:numPr>
        <w:tabs>
          <w:tab w:val="left" w:pos="549"/>
        </w:tabs>
        <w:kinsoku w:val="0"/>
        <w:overflowPunct w:val="0"/>
        <w:ind w:left="119" w:right="435" w:firstLine="165"/>
        <w:rPr>
          <w:rFonts w:ascii="Arial" w:hAnsi="Arial" w:cs="Arial"/>
          <w:i/>
          <w:iCs/>
          <w:color w:val="000000"/>
          <w:sz w:val="22"/>
          <w:szCs w:val="22"/>
        </w:rPr>
      </w:pPr>
      <w:r w:rsidRPr="00534A3C">
        <w:rPr>
          <w:rFonts w:ascii="Arial" w:hAnsi="Arial" w:cs="Arial"/>
          <w:i/>
          <w:iCs/>
          <w:sz w:val="22"/>
          <w:szCs w:val="22"/>
        </w:rPr>
        <w:t>Brigade Family Readiness Group Advisor’s: Jane Doe has been the driving force behind this group of Advisors and FRG Leaders, which meets on a monthly basis. She arranged for different organizations to brief this group on programs and changes taking place in the community. Armed with this information the unit’s Advisors were able to go into the community and provide valuable</w:t>
      </w:r>
      <w:r w:rsidRPr="00534A3C">
        <w:rPr>
          <w:rFonts w:ascii="Arial" w:hAnsi="Arial" w:cs="Arial"/>
          <w:i/>
          <w:iCs/>
          <w:spacing w:val="-6"/>
          <w:sz w:val="22"/>
          <w:szCs w:val="22"/>
        </w:rPr>
        <w:t xml:space="preserve"> </w:t>
      </w:r>
      <w:r w:rsidRPr="00534A3C">
        <w:rPr>
          <w:rFonts w:ascii="Arial" w:hAnsi="Arial" w:cs="Arial"/>
          <w:i/>
          <w:iCs/>
          <w:sz w:val="22"/>
          <w:szCs w:val="22"/>
        </w:rPr>
        <w:t>service.</w:t>
      </w:r>
    </w:p>
    <w:p w14:paraId="036C5FE7" w14:textId="77777777" w:rsidR="004B3389" w:rsidRPr="00534A3C" w:rsidRDefault="004B3389" w:rsidP="004B3389">
      <w:pPr>
        <w:pStyle w:val="BodyText"/>
        <w:kinsoku w:val="0"/>
        <w:overflowPunct w:val="0"/>
        <w:rPr>
          <w:rFonts w:ascii="Arial" w:hAnsi="Arial" w:cs="Arial"/>
          <w:i/>
          <w:iCs/>
        </w:rPr>
      </w:pPr>
    </w:p>
    <w:p w14:paraId="6FA7D2E4" w14:textId="77777777" w:rsidR="004B3389" w:rsidRPr="00534A3C" w:rsidRDefault="004B3389" w:rsidP="004B3389">
      <w:pPr>
        <w:pStyle w:val="ListParagraph"/>
        <w:numPr>
          <w:ilvl w:val="1"/>
          <w:numId w:val="1"/>
        </w:numPr>
        <w:tabs>
          <w:tab w:val="left" w:pos="561"/>
        </w:tabs>
        <w:kinsoku w:val="0"/>
        <w:overflowPunct w:val="0"/>
        <w:ind w:left="560" w:hanging="277"/>
        <w:rPr>
          <w:rFonts w:ascii="Arial" w:hAnsi="Arial" w:cs="Arial"/>
          <w:i/>
          <w:iCs/>
          <w:color w:val="000000"/>
          <w:sz w:val="22"/>
          <w:szCs w:val="22"/>
        </w:rPr>
      </w:pPr>
      <w:r w:rsidRPr="00534A3C">
        <w:rPr>
          <w:rFonts w:ascii="Arial" w:hAnsi="Arial" w:cs="Arial"/>
          <w:i/>
          <w:iCs/>
          <w:sz w:val="22"/>
          <w:szCs w:val="22"/>
        </w:rPr>
        <w:t>Honorary Chairperson and Advisor for the Thrift Shop: Jane Doe’s guidance and leadership was instrumental</w:t>
      </w:r>
      <w:r w:rsidRPr="00534A3C">
        <w:rPr>
          <w:rFonts w:ascii="Arial" w:hAnsi="Arial" w:cs="Arial"/>
          <w:i/>
          <w:iCs/>
          <w:spacing w:val="-27"/>
          <w:sz w:val="22"/>
          <w:szCs w:val="22"/>
        </w:rPr>
        <w:t xml:space="preserve"> </w:t>
      </w:r>
      <w:r w:rsidRPr="00534A3C">
        <w:rPr>
          <w:rFonts w:ascii="Arial" w:hAnsi="Arial" w:cs="Arial"/>
          <w:i/>
          <w:iCs/>
          <w:sz w:val="22"/>
          <w:szCs w:val="22"/>
        </w:rPr>
        <w:t>…..</w:t>
      </w:r>
    </w:p>
    <w:p w14:paraId="14527AF4" w14:textId="77777777" w:rsidR="004B3389" w:rsidRPr="00534A3C" w:rsidRDefault="004B3389" w:rsidP="004B3389">
      <w:pPr>
        <w:pStyle w:val="BodyText"/>
        <w:kinsoku w:val="0"/>
        <w:overflowPunct w:val="0"/>
        <w:spacing w:before="1"/>
        <w:rPr>
          <w:rFonts w:ascii="Arial" w:hAnsi="Arial" w:cs="Arial"/>
          <w:i/>
          <w:iCs/>
        </w:rPr>
      </w:pPr>
    </w:p>
    <w:p w14:paraId="3B439B83" w14:textId="77777777" w:rsidR="004B3389" w:rsidRPr="00534A3C" w:rsidRDefault="004B3389" w:rsidP="004B3389">
      <w:pPr>
        <w:pStyle w:val="ListParagraph"/>
        <w:numPr>
          <w:ilvl w:val="1"/>
          <w:numId w:val="1"/>
        </w:numPr>
        <w:tabs>
          <w:tab w:val="left" w:pos="549"/>
        </w:tabs>
        <w:kinsoku w:val="0"/>
        <w:overflowPunct w:val="0"/>
        <w:ind w:hanging="265"/>
        <w:rPr>
          <w:rFonts w:ascii="Arial" w:hAnsi="Arial" w:cs="Arial"/>
          <w:i/>
          <w:iCs/>
          <w:color w:val="000000"/>
          <w:sz w:val="22"/>
          <w:szCs w:val="22"/>
        </w:rPr>
      </w:pPr>
      <w:r w:rsidRPr="00534A3C">
        <w:rPr>
          <w:rFonts w:ascii="Arial" w:hAnsi="Arial" w:cs="Arial"/>
          <w:i/>
          <w:iCs/>
          <w:sz w:val="22"/>
          <w:szCs w:val="22"/>
        </w:rPr>
        <w:t>Fort Carson Joint Scholarship Fund: Jane Doe founded</w:t>
      </w:r>
      <w:r w:rsidRPr="00534A3C">
        <w:rPr>
          <w:rFonts w:ascii="Arial" w:hAnsi="Arial" w:cs="Arial"/>
          <w:i/>
          <w:iCs/>
          <w:spacing w:val="-3"/>
          <w:sz w:val="22"/>
          <w:szCs w:val="22"/>
        </w:rPr>
        <w:t xml:space="preserve"> </w:t>
      </w:r>
      <w:r w:rsidRPr="00534A3C">
        <w:rPr>
          <w:rFonts w:ascii="Arial" w:hAnsi="Arial" w:cs="Arial"/>
          <w:i/>
          <w:iCs/>
          <w:sz w:val="22"/>
          <w:szCs w:val="22"/>
        </w:rPr>
        <w:t>….</w:t>
      </w:r>
    </w:p>
    <w:p w14:paraId="2BB1C543" w14:textId="77777777" w:rsidR="004B3389" w:rsidRPr="00534A3C" w:rsidRDefault="004B3389" w:rsidP="004B3389">
      <w:pPr>
        <w:pStyle w:val="BodyText"/>
        <w:kinsoku w:val="0"/>
        <w:overflowPunct w:val="0"/>
        <w:rPr>
          <w:rFonts w:ascii="Arial" w:hAnsi="Arial" w:cs="Arial"/>
          <w:i/>
          <w:iCs/>
        </w:rPr>
      </w:pPr>
    </w:p>
    <w:p w14:paraId="5DE9588E" w14:textId="77777777" w:rsidR="004B3389" w:rsidRPr="00534A3C" w:rsidRDefault="004B3389" w:rsidP="004B3389">
      <w:pPr>
        <w:pStyle w:val="ListParagraph"/>
        <w:numPr>
          <w:ilvl w:val="1"/>
          <w:numId w:val="1"/>
        </w:numPr>
        <w:tabs>
          <w:tab w:val="left" w:pos="561"/>
        </w:tabs>
        <w:kinsoku w:val="0"/>
        <w:overflowPunct w:val="0"/>
        <w:spacing w:before="1"/>
        <w:ind w:left="119" w:right="276" w:firstLine="165"/>
        <w:rPr>
          <w:rFonts w:ascii="Arial" w:hAnsi="Arial" w:cs="Arial"/>
          <w:i/>
          <w:iCs/>
          <w:color w:val="000000"/>
          <w:sz w:val="22"/>
          <w:szCs w:val="22"/>
        </w:rPr>
      </w:pPr>
      <w:r w:rsidRPr="00534A3C">
        <w:rPr>
          <w:rFonts w:ascii="Arial" w:hAnsi="Arial" w:cs="Arial"/>
          <w:i/>
          <w:iCs/>
          <w:sz w:val="22"/>
          <w:szCs w:val="22"/>
        </w:rPr>
        <w:t>Mrs. Doe’s tireless efforts and selfless efforts have contributed greatly to the quality of life for all members of the Iron Horse family and are a direct reflection of personal dedication to the Army, its Soldiers, and their Family</w:t>
      </w:r>
      <w:r w:rsidRPr="00534A3C">
        <w:rPr>
          <w:rFonts w:ascii="Arial" w:hAnsi="Arial" w:cs="Arial"/>
          <w:i/>
          <w:iCs/>
          <w:spacing w:val="-25"/>
          <w:sz w:val="22"/>
          <w:szCs w:val="22"/>
        </w:rPr>
        <w:t xml:space="preserve"> </w:t>
      </w:r>
      <w:r w:rsidRPr="00534A3C">
        <w:rPr>
          <w:rFonts w:ascii="Arial" w:hAnsi="Arial" w:cs="Arial"/>
          <w:i/>
          <w:iCs/>
          <w:sz w:val="22"/>
          <w:szCs w:val="22"/>
        </w:rPr>
        <w:t>members.</w:t>
      </w:r>
    </w:p>
    <w:p w14:paraId="5BF728C9" w14:textId="77777777" w:rsidR="004B3389" w:rsidRPr="00534A3C" w:rsidRDefault="004B3389" w:rsidP="004B3389">
      <w:pPr>
        <w:pStyle w:val="BodyText"/>
        <w:kinsoku w:val="0"/>
        <w:overflowPunct w:val="0"/>
        <w:spacing w:before="10"/>
        <w:rPr>
          <w:rFonts w:ascii="Arial" w:hAnsi="Arial" w:cs="Arial"/>
          <w:i/>
          <w:iCs/>
          <w:sz w:val="21"/>
          <w:szCs w:val="21"/>
        </w:rPr>
      </w:pPr>
    </w:p>
    <w:p w14:paraId="33E481C2" w14:textId="77777777" w:rsidR="004B3389" w:rsidRPr="00534A3C" w:rsidRDefault="004B3389" w:rsidP="004B3389">
      <w:pPr>
        <w:pStyle w:val="ListParagraph"/>
        <w:numPr>
          <w:ilvl w:val="0"/>
          <w:numId w:val="1"/>
        </w:numPr>
        <w:tabs>
          <w:tab w:val="left" w:pos="396"/>
        </w:tabs>
        <w:kinsoku w:val="0"/>
        <w:overflowPunct w:val="0"/>
        <w:spacing w:before="1"/>
        <w:ind w:left="395" w:hanging="277"/>
        <w:rPr>
          <w:rFonts w:ascii="Arial" w:hAnsi="Arial" w:cs="Arial"/>
          <w:b/>
          <w:bCs/>
          <w:sz w:val="22"/>
          <w:szCs w:val="22"/>
        </w:rPr>
      </w:pPr>
      <w:r w:rsidRPr="00534A3C">
        <w:rPr>
          <w:rFonts w:ascii="Arial" w:hAnsi="Arial" w:cs="Arial"/>
          <w:sz w:val="22"/>
          <w:szCs w:val="22"/>
        </w:rPr>
        <w:t xml:space="preserve">A proposed citation is attached. </w:t>
      </w:r>
      <w:r w:rsidRPr="00534A3C">
        <w:rPr>
          <w:rFonts w:ascii="Arial" w:hAnsi="Arial" w:cs="Arial"/>
          <w:b/>
          <w:bCs/>
          <w:sz w:val="22"/>
          <w:szCs w:val="22"/>
        </w:rPr>
        <w:t>(Use sample citation attached or customize</w:t>
      </w:r>
      <w:r w:rsidRPr="00534A3C">
        <w:rPr>
          <w:rFonts w:ascii="Arial" w:hAnsi="Arial" w:cs="Arial"/>
          <w:b/>
          <w:bCs/>
          <w:spacing w:val="-11"/>
          <w:sz w:val="22"/>
          <w:szCs w:val="22"/>
        </w:rPr>
        <w:t xml:space="preserve"> </w:t>
      </w:r>
      <w:r w:rsidRPr="00534A3C">
        <w:rPr>
          <w:rFonts w:ascii="Arial" w:hAnsi="Arial" w:cs="Arial"/>
          <w:b/>
          <w:bCs/>
          <w:sz w:val="22"/>
          <w:szCs w:val="22"/>
        </w:rPr>
        <w:t>citation)</w:t>
      </w:r>
    </w:p>
    <w:p w14:paraId="6052C80A" w14:textId="77777777" w:rsidR="004B3389" w:rsidRPr="00534A3C" w:rsidRDefault="004B3389" w:rsidP="004B3389">
      <w:pPr>
        <w:pStyle w:val="BodyText"/>
        <w:kinsoku w:val="0"/>
        <w:overflowPunct w:val="0"/>
        <w:rPr>
          <w:rFonts w:ascii="Arial" w:hAnsi="Arial" w:cs="Arial"/>
          <w:b/>
          <w:bCs/>
        </w:rPr>
      </w:pPr>
    </w:p>
    <w:p w14:paraId="62D11C4B" w14:textId="77777777" w:rsidR="004B3389" w:rsidRPr="00534A3C" w:rsidRDefault="004B3389" w:rsidP="004B3389">
      <w:pPr>
        <w:pStyle w:val="ListParagraph"/>
        <w:numPr>
          <w:ilvl w:val="0"/>
          <w:numId w:val="1"/>
        </w:numPr>
        <w:tabs>
          <w:tab w:val="left" w:pos="396"/>
        </w:tabs>
        <w:kinsoku w:val="0"/>
        <w:overflowPunct w:val="0"/>
        <w:ind w:left="119" w:right="378" w:firstLine="0"/>
        <w:rPr>
          <w:rFonts w:ascii="Arial" w:hAnsi="Arial" w:cs="Arial"/>
          <w:b/>
          <w:bCs/>
          <w:sz w:val="22"/>
          <w:szCs w:val="22"/>
        </w:rPr>
      </w:pPr>
      <w:r w:rsidRPr="00534A3C">
        <w:rPr>
          <w:rFonts w:ascii="Arial" w:hAnsi="Arial" w:cs="Arial"/>
          <w:sz w:val="22"/>
          <w:szCs w:val="22"/>
        </w:rPr>
        <w:t xml:space="preserve">Her outstanding performance, integrity, personal conducts have won her the respect of each organization for whom she has volunteered. Individual POC and telephone number for the organizations listed in paragraph 4 with whom we have coordinated this nomination are: </w:t>
      </w:r>
      <w:r w:rsidRPr="00534A3C">
        <w:rPr>
          <w:rFonts w:ascii="Arial" w:hAnsi="Arial" w:cs="Arial"/>
          <w:b/>
          <w:bCs/>
          <w:sz w:val="22"/>
          <w:szCs w:val="22"/>
        </w:rPr>
        <w:t>(List POC contact info in the format shown</w:t>
      </w:r>
      <w:r w:rsidRPr="00534A3C">
        <w:rPr>
          <w:rFonts w:ascii="Arial" w:hAnsi="Arial" w:cs="Arial"/>
          <w:b/>
          <w:bCs/>
          <w:spacing w:val="-18"/>
          <w:sz w:val="22"/>
          <w:szCs w:val="22"/>
        </w:rPr>
        <w:t xml:space="preserve"> </w:t>
      </w:r>
      <w:r w:rsidRPr="00534A3C">
        <w:rPr>
          <w:rFonts w:ascii="Arial" w:hAnsi="Arial" w:cs="Arial"/>
          <w:b/>
          <w:bCs/>
          <w:sz w:val="22"/>
          <w:szCs w:val="22"/>
        </w:rPr>
        <w:t>below)</w:t>
      </w:r>
    </w:p>
    <w:p w14:paraId="0B376255" w14:textId="77777777" w:rsidR="004B3389" w:rsidRPr="00534A3C" w:rsidRDefault="004B3389" w:rsidP="004B3389">
      <w:pPr>
        <w:pStyle w:val="BodyText"/>
        <w:kinsoku w:val="0"/>
        <w:overflowPunct w:val="0"/>
        <w:spacing w:before="1"/>
        <w:rPr>
          <w:rFonts w:ascii="Arial" w:hAnsi="Arial" w:cs="Arial"/>
          <w:b/>
          <w:bCs/>
        </w:rPr>
      </w:pPr>
    </w:p>
    <w:p w14:paraId="66C41EBC" w14:textId="77777777" w:rsidR="004B3389" w:rsidRPr="00534A3C" w:rsidRDefault="004B3389" w:rsidP="004B3389">
      <w:pPr>
        <w:pStyle w:val="ListParagraph"/>
        <w:numPr>
          <w:ilvl w:val="1"/>
          <w:numId w:val="1"/>
        </w:numPr>
        <w:tabs>
          <w:tab w:val="left" w:pos="549"/>
        </w:tabs>
        <w:kinsoku w:val="0"/>
        <w:overflowPunct w:val="0"/>
        <w:ind w:hanging="265"/>
        <w:rPr>
          <w:rFonts w:ascii="Arial" w:hAnsi="Arial" w:cs="Arial"/>
          <w:i/>
          <w:iCs/>
          <w:color w:val="000000"/>
          <w:sz w:val="22"/>
          <w:szCs w:val="22"/>
        </w:rPr>
      </w:pPr>
      <w:r w:rsidRPr="00534A3C">
        <w:rPr>
          <w:rFonts w:ascii="Arial" w:hAnsi="Arial" w:cs="Arial"/>
          <w:i/>
          <w:iCs/>
          <w:sz w:val="22"/>
          <w:szCs w:val="22"/>
        </w:rPr>
        <w:t>COL Smith, Brigade Commander, telephone (719) 555-0111, as identified in paragraph</w:t>
      </w:r>
      <w:r w:rsidRPr="00534A3C">
        <w:rPr>
          <w:rFonts w:ascii="Arial" w:hAnsi="Arial" w:cs="Arial"/>
          <w:i/>
          <w:iCs/>
          <w:spacing w:val="-14"/>
          <w:sz w:val="22"/>
          <w:szCs w:val="22"/>
        </w:rPr>
        <w:t xml:space="preserve"> </w:t>
      </w:r>
      <w:r w:rsidRPr="00534A3C">
        <w:rPr>
          <w:rFonts w:ascii="Arial" w:hAnsi="Arial" w:cs="Arial"/>
          <w:i/>
          <w:iCs/>
          <w:sz w:val="22"/>
          <w:szCs w:val="22"/>
        </w:rPr>
        <w:t>4-a.</w:t>
      </w:r>
    </w:p>
    <w:p w14:paraId="0CDBF38F" w14:textId="77777777" w:rsidR="004B3389" w:rsidRPr="00534A3C" w:rsidRDefault="004B3389" w:rsidP="004B3389">
      <w:pPr>
        <w:pStyle w:val="BodyText"/>
        <w:kinsoku w:val="0"/>
        <w:overflowPunct w:val="0"/>
        <w:rPr>
          <w:rFonts w:ascii="Arial" w:hAnsi="Arial" w:cs="Arial"/>
          <w:i/>
          <w:iCs/>
        </w:rPr>
      </w:pPr>
    </w:p>
    <w:p w14:paraId="6D1B5F95" w14:textId="77777777" w:rsidR="004B3389" w:rsidRPr="00534A3C" w:rsidRDefault="004B3389" w:rsidP="004B3389">
      <w:pPr>
        <w:pStyle w:val="ListParagraph"/>
        <w:numPr>
          <w:ilvl w:val="1"/>
          <w:numId w:val="1"/>
        </w:numPr>
        <w:tabs>
          <w:tab w:val="left" w:pos="561"/>
        </w:tabs>
        <w:kinsoku w:val="0"/>
        <w:overflowPunct w:val="0"/>
        <w:ind w:left="560" w:hanging="277"/>
        <w:rPr>
          <w:rFonts w:ascii="Arial" w:hAnsi="Arial" w:cs="Arial"/>
          <w:i/>
          <w:iCs/>
          <w:color w:val="000000"/>
          <w:sz w:val="22"/>
          <w:szCs w:val="22"/>
        </w:rPr>
      </w:pPr>
      <w:r w:rsidRPr="00534A3C">
        <w:rPr>
          <w:rFonts w:ascii="Arial" w:hAnsi="Arial" w:cs="Arial"/>
          <w:i/>
          <w:iCs/>
          <w:sz w:val="22"/>
          <w:szCs w:val="22"/>
        </w:rPr>
        <w:t>Jane Johnson, Thrift Shop Manager, telephone (719) 555-2211, as identified in paragraph</w:t>
      </w:r>
      <w:r w:rsidRPr="00534A3C">
        <w:rPr>
          <w:rFonts w:ascii="Arial" w:hAnsi="Arial" w:cs="Arial"/>
          <w:i/>
          <w:iCs/>
          <w:spacing w:val="44"/>
          <w:sz w:val="22"/>
          <w:szCs w:val="22"/>
        </w:rPr>
        <w:t xml:space="preserve"> </w:t>
      </w:r>
      <w:r w:rsidRPr="00534A3C">
        <w:rPr>
          <w:rFonts w:ascii="Arial" w:hAnsi="Arial" w:cs="Arial"/>
          <w:i/>
          <w:iCs/>
          <w:sz w:val="22"/>
          <w:szCs w:val="22"/>
        </w:rPr>
        <w:t>4-b.</w:t>
      </w:r>
    </w:p>
    <w:p w14:paraId="4E2EBE88" w14:textId="77777777" w:rsidR="004B3389" w:rsidRPr="00534A3C" w:rsidRDefault="004B3389" w:rsidP="004B3389">
      <w:pPr>
        <w:pStyle w:val="BodyText"/>
        <w:kinsoku w:val="0"/>
        <w:overflowPunct w:val="0"/>
        <w:spacing w:before="10"/>
        <w:rPr>
          <w:rFonts w:ascii="Arial" w:hAnsi="Arial" w:cs="Arial"/>
          <w:i/>
          <w:iCs/>
          <w:sz w:val="21"/>
          <w:szCs w:val="21"/>
        </w:rPr>
      </w:pPr>
    </w:p>
    <w:p w14:paraId="7250345B" w14:textId="77777777" w:rsidR="004B3389" w:rsidRPr="00534A3C" w:rsidRDefault="004B3389" w:rsidP="004B3389">
      <w:pPr>
        <w:pStyle w:val="ListParagraph"/>
        <w:numPr>
          <w:ilvl w:val="1"/>
          <w:numId w:val="1"/>
        </w:numPr>
        <w:tabs>
          <w:tab w:val="left" w:pos="549"/>
        </w:tabs>
        <w:kinsoku w:val="0"/>
        <w:overflowPunct w:val="0"/>
        <w:ind w:hanging="265"/>
        <w:rPr>
          <w:rFonts w:ascii="Arial" w:hAnsi="Arial" w:cs="Arial"/>
          <w:i/>
          <w:iCs/>
          <w:color w:val="000000"/>
          <w:sz w:val="22"/>
          <w:szCs w:val="22"/>
        </w:rPr>
      </w:pPr>
      <w:r w:rsidRPr="00534A3C">
        <w:rPr>
          <w:rFonts w:ascii="Arial" w:hAnsi="Arial" w:cs="Arial"/>
          <w:i/>
          <w:iCs/>
          <w:sz w:val="22"/>
          <w:szCs w:val="22"/>
        </w:rPr>
        <w:t>Lee Jones, Fort Carson Joint Scholarship Fund, telephone (719) 555-2393, as identified in paragraph</w:t>
      </w:r>
      <w:r w:rsidRPr="00534A3C">
        <w:rPr>
          <w:rFonts w:ascii="Arial" w:hAnsi="Arial" w:cs="Arial"/>
          <w:i/>
          <w:iCs/>
          <w:spacing w:val="-12"/>
          <w:sz w:val="22"/>
          <w:szCs w:val="22"/>
        </w:rPr>
        <w:t xml:space="preserve"> </w:t>
      </w:r>
      <w:r w:rsidRPr="00534A3C">
        <w:rPr>
          <w:rFonts w:ascii="Arial" w:hAnsi="Arial" w:cs="Arial"/>
          <w:i/>
          <w:iCs/>
          <w:sz w:val="22"/>
          <w:szCs w:val="22"/>
        </w:rPr>
        <w:t>4-c.</w:t>
      </w:r>
    </w:p>
    <w:p w14:paraId="09F575CE" w14:textId="77777777" w:rsidR="004B3389" w:rsidRPr="00534A3C" w:rsidRDefault="004B3389" w:rsidP="004B3389">
      <w:pPr>
        <w:pStyle w:val="BodyText"/>
        <w:kinsoku w:val="0"/>
        <w:overflowPunct w:val="0"/>
        <w:spacing w:before="1"/>
        <w:rPr>
          <w:rFonts w:ascii="Arial" w:hAnsi="Arial" w:cs="Arial"/>
          <w:i/>
          <w:iCs/>
        </w:rPr>
      </w:pPr>
    </w:p>
    <w:p w14:paraId="28B5254C" w14:textId="77777777" w:rsidR="004B3389" w:rsidRPr="00534A3C" w:rsidRDefault="004B3389" w:rsidP="004B3389">
      <w:pPr>
        <w:pStyle w:val="ListParagraph"/>
        <w:numPr>
          <w:ilvl w:val="0"/>
          <w:numId w:val="1"/>
        </w:numPr>
        <w:tabs>
          <w:tab w:val="left" w:pos="396"/>
        </w:tabs>
        <w:kinsoku w:val="0"/>
        <w:overflowPunct w:val="0"/>
        <w:ind w:left="119" w:right="957" w:firstLine="0"/>
        <w:rPr>
          <w:rFonts w:ascii="Arial" w:hAnsi="Arial" w:cs="Arial"/>
          <w:sz w:val="22"/>
          <w:szCs w:val="22"/>
        </w:rPr>
      </w:pPr>
      <w:r w:rsidRPr="00534A3C">
        <w:rPr>
          <w:rFonts w:ascii="Arial" w:hAnsi="Arial" w:cs="Arial"/>
          <w:sz w:val="22"/>
          <w:szCs w:val="22"/>
        </w:rPr>
        <w:t>If approved by the Commanding General, the award presentation will be held on 11 April 2019 at 1000,</w:t>
      </w:r>
      <w:r w:rsidRPr="00534A3C">
        <w:rPr>
          <w:rFonts w:ascii="Arial" w:hAnsi="Arial" w:cs="Arial"/>
          <w:spacing w:val="-28"/>
          <w:sz w:val="22"/>
          <w:szCs w:val="22"/>
        </w:rPr>
        <w:t xml:space="preserve"> </w:t>
      </w:r>
      <w:r w:rsidRPr="00534A3C">
        <w:rPr>
          <w:rFonts w:ascii="Arial" w:hAnsi="Arial" w:cs="Arial"/>
          <w:sz w:val="22"/>
          <w:szCs w:val="22"/>
        </w:rPr>
        <w:t>Elkhorn Conference Center, Fort Carson, Colorado 80913.</w:t>
      </w:r>
    </w:p>
    <w:p w14:paraId="486496B2" w14:textId="77777777" w:rsidR="004B3389" w:rsidRPr="00534A3C" w:rsidRDefault="004B3389" w:rsidP="004B3389">
      <w:pPr>
        <w:pStyle w:val="BodyText"/>
        <w:kinsoku w:val="0"/>
        <w:overflowPunct w:val="0"/>
        <w:spacing w:before="11"/>
        <w:rPr>
          <w:rFonts w:ascii="Arial" w:hAnsi="Arial" w:cs="Arial"/>
          <w:sz w:val="21"/>
          <w:szCs w:val="21"/>
        </w:rPr>
      </w:pPr>
    </w:p>
    <w:p w14:paraId="55F60C72" w14:textId="77777777" w:rsidR="004B3389" w:rsidRPr="00534A3C" w:rsidRDefault="004B3389" w:rsidP="004B3389">
      <w:pPr>
        <w:pStyle w:val="ListParagraph"/>
        <w:numPr>
          <w:ilvl w:val="0"/>
          <w:numId w:val="1"/>
        </w:numPr>
        <w:tabs>
          <w:tab w:val="left" w:pos="396"/>
        </w:tabs>
        <w:kinsoku w:val="0"/>
        <w:overflowPunct w:val="0"/>
        <w:ind w:left="395" w:hanging="277"/>
        <w:rPr>
          <w:rFonts w:ascii="Arial" w:hAnsi="Arial" w:cs="Arial"/>
          <w:sz w:val="22"/>
          <w:szCs w:val="22"/>
        </w:rPr>
      </w:pPr>
      <w:r w:rsidRPr="00534A3C">
        <w:rPr>
          <w:rFonts w:ascii="Arial" w:hAnsi="Arial" w:cs="Arial"/>
          <w:sz w:val="22"/>
          <w:szCs w:val="22"/>
        </w:rPr>
        <w:t>POC is (name of nominator), (phone</w:t>
      </w:r>
      <w:r w:rsidRPr="00534A3C">
        <w:rPr>
          <w:rFonts w:ascii="Arial" w:hAnsi="Arial" w:cs="Arial"/>
          <w:spacing w:val="-6"/>
          <w:sz w:val="22"/>
          <w:szCs w:val="22"/>
        </w:rPr>
        <w:t xml:space="preserve"> </w:t>
      </w:r>
      <w:r w:rsidRPr="00534A3C">
        <w:rPr>
          <w:rFonts w:ascii="Arial" w:hAnsi="Arial" w:cs="Arial"/>
          <w:sz w:val="22"/>
          <w:szCs w:val="22"/>
        </w:rPr>
        <w:t>number).</w:t>
      </w:r>
    </w:p>
    <w:p w14:paraId="576C4F9D" w14:textId="2EF4658B" w:rsidR="004B3389" w:rsidRPr="004B3389" w:rsidRDefault="004B3389" w:rsidP="004B3389">
      <w:pPr>
        <w:pStyle w:val="BodyText"/>
        <w:kinsoku w:val="0"/>
        <w:overflowPunct w:val="0"/>
        <w:spacing w:line="253" w:lineRule="exact"/>
        <w:jc w:val="right"/>
        <w:rPr>
          <w:rFonts w:ascii="Arial" w:hAnsi="Arial" w:cs="Arial"/>
          <w:sz w:val="21"/>
          <w:szCs w:val="21"/>
        </w:rPr>
      </w:pPr>
      <w:r w:rsidRPr="00534A3C">
        <w:rPr>
          <w:rFonts w:ascii="Arial" w:hAnsi="Arial" w:cs="Arial"/>
        </w:rPr>
        <w:t>(SIGNATURE</w:t>
      </w:r>
      <w:r w:rsidRPr="00534A3C">
        <w:rPr>
          <w:rFonts w:ascii="Arial" w:hAnsi="Arial" w:cs="Arial"/>
          <w:spacing w:val="-10"/>
        </w:rPr>
        <w:t xml:space="preserve"> </w:t>
      </w:r>
      <w:r w:rsidRPr="00534A3C">
        <w:rPr>
          <w:rFonts w:ascii="Arial" w:hAnsi="Arial" w:cs="Arial"/>
        </w:rPr>
        <w:t>BLOCK</w:t>
      </w:r>
      <w:r w:rsidRPr="00534A3C">
        <w:rPr>
          <w:rFonts w:ascii="Arial" w:hAnsi="Arial" w:cs="Arial"/>
          <w:sz w:val="21"/>
          <w:szCs w:val="21"/>
        </w:rPr>
        <w:t>)</w:t>
      </w:r>
      <w:r>
        <w:rPr>
          <w:rFonts w:ascii="Arial" w:hAnsi="Arial" w:cs="Arial"/>
          <w:sz w:val="21"/>
          <w:szCs w:val="21"/>
        </w:rPr>
        <w:br/>
      </w:r>
      <w:r w:rsidRPr="00534A3C">
        <w:rPr>
          <w:rFonts w:ascii="Arial" w:hAnsi="Arial" w:cs="Arial"/>
          <w:sz w:val="24"/>
          <w:szCs w:val="24"/>
        </w:rPr>
        <w:t>Commander/Director</w:t>
      </w:r>
    </w:p>
    <w:p w14:paraId="71371046" w14:textId="77777777" w:rsidR="004B3389" w:rsidRPr="00534A3C" w:rsidRDefault="004B3389" w:rsidP="004B3389">
      <w:pPr>
        <w:pStyle w:val="BodyText"/>
        <w:kinsoku w:val="0"/>
        <w:overflowPunct w:val="0"/>
        <w:spacing w:line="276" w:lineRule="exact"/>
        <w:ind w:left="6540"/>
        <w:rPr>
          <w:rFonts w:ascii="Arial" w:hAnsi="Arial" w:cs="Arial"/>
          <w:sz w:val="24"/>
          <w:szCs w:val="24"/>
        </w:rPr>
        <w:sectPr w:rsidR="004B3389" w:rsidRPr="00534A3C" w:rsidSect="004B3389">
          <w:pgSz w:w="12240" w:h="15840"/>
          <w:pgMar w:top="860" w:right="480" w:bottom="1160" w:left="500" w:header="0" w:footer="974" w:gutter="0"/>
          <w:pgBorders w:offsetFrom="page">
            <w:top w:val="single" w:sz="4" w:space="24" w:color="000000"/>
            <w:left w:val="single" w:sz="4" w:space="24" w:color="000000"/>
            <w:bottom w:val="single" w:sz="4" w:space="24" w:color="000000"/>
            <w:right w:val="single" w:sz="4" w:space="24" w:color="000000"/>
          </w:pgBorders>
          <w:cols w:space="720"/>
          <w:noEndnote/>
        </w:sectPr>
      </w:pPr>
    </w:p>
    <w:p w14:paraId="68785041" w14:textId="77777777" w:rsidR="004B3389" w:rsidRPr="00534A3C" w:rsidRDefault="004B3389" w:rsidP="004B3389">
      <w:pPr>
        <w:pStyle w:val="BodyText"/>
        <w:kinsoku w:val="0"/>
        <w:overflowPunct w:val="0"/>
        <w:spacing w:before="75" w:line="367" w:lineRule="exact"/>
        <w:ind w:left="244" w:right="244"/>
        <w:jc w:val="center"/>
        <w:rPr>
          <w:rFonts w:ascii="Arial" w:hAnsi="Arial" w:cs="Arial"/>
          <w:b/>
          <w:bCs/>
          <w:color w:val="00AF50"/>
          <w:sz w:val="32"/>
          <w:szCs w:val="32"/>
        </w:rPr>
      </w:pPr>
      <w:r w:rsidRPr="00534A3C">
        <w:rPr>
          <w:rFonts w:ascii="Arial" w:hAnsi="Arial" w:cs="Arial"/>
          <w:b/>
          <w:bCs/>
          <w:color w:val="00AF50"/>
          <w:sz w:val="32"/>
          <w:szCs w:val="32"/>
        </w:rPr>
        <w:lastRenderedPageBreak/>
        <w:t>CITATIONS</w:t>
      </w:r>
    </w:p>
    <w:p w14:paraId="6AABAD25" w14:textId="77777777" w:rsidR="004B3389" w:rsidRPr="00534A3C" w:rsidRDefault="004B3389" w:rsidP="004B3389">
      <w:pPr>
        <w:pStyle w:val="BodyText"/>
        <w:kinsoku w:val="0"/>
        <w:overflowPunct w:val="0"/>
        <w:spacing w:line="275" w:lineRule="exact"/>
        <w:ind w:left="243" w:right="244"/>
        <w:jc w:val="center"/>
        <w:rPr>
          <w:rFonts w:ascii="Arial" w:hAnsi="Arial" w:cs="Arial"/>
          <w:b/>
          <w:bCs/>
          <w:color w:val="00AF50"/>
          <w:sz w:val="24"/>
          <w:szCs w:val="24"/>
        </w:rPr>
      </w:pPr>
      <w:r w:rsidRPr="00534A3C">
        <w:rPr>
          <w:rFonts w:ascii="Arial" w:hAnsi="Arial" w:cs="Arial"/>
          <w:b/>
          <w:bCs/>
          <w:color w:val="00AF50"/>
          <w:sz w:val="24"/>
          <w:szCs w:val="24"/>
        </w:rPr>
        <w:t>(SAMPLES)</w:t>
      </w:r>
    </w:p>
    <w:p w14:paraId="571E54FC" w14:textId="77777777" w:rsidR="004B3389" w:rsidRPr="00534A3C" w:rsidRDefault="004B3389" w:rsidP="004B3389">
      <w:pPr>
        <w:pStyle w:val="BodyText"/>
        <w:kinsoku w:val="0"/>
        <w:overflowPunct w:val="0"/>
        <w:rPr>
          <w:rFonts w:ascii="Arial" w:hAnsi="Arial" w:cs="Arial"/>
          <w:b/>
          <w:bCs/>
          <w:sz w:val="26"/>
          <w:szCs w:val="26"/>
        </w:rPr>
      </w:pPr>
    </w:p>
    <w:p w14:paraId="41AF1AA4" w14:textId="77777777" w:rsidR="004B3389" w:rsidRPr="00534A3C" w:rsidRDefault="004B3389" w:rsidP="004B3389">
      <w:pPr>
        <w:pStyle w:val="BodyText"/>
        <w:kinsoku w:val="0"/>
        <w:overflowPunct w:val="0"/>
        <w:spacing w:before="3"/>
        <w:rPr>
          <w:rFonts w:ascii="Arial" w:hAnsi="Arial" w:cs="Arial"/>
          <w:b/>
          <w:bCs/>
          <w:sz w:val="28"/>
          <w:szCs w:val="28"/>
        </w:rPr>
      </w:pPr>
    </w:p>
    <w:p w14:paraId="759DF046" w14:textId="77777777" w:rsidR="004B3389" w:rsidRPr="00534A3C" w:rsidRDefault="004B3389" w:rsidP="004B3389">
      <w:pPr>
        <w:pStyle w:val="Heading3"/>
        <w:kinsoku w:val="0"/>
        <w:overflowPunct w:val="0"/>
        <w:ind w:left="2913"/>
        <w:jc w:val="left"/>
        <w:rPr>
          <w:rFonts w:ascii="Arial" w:hAnsi="Arial" w:cs="Arial"/>
        </w:rPr>
      </w:pPr>
      <w:r w:rsidRPr="00534A3C">
        <w:rPr>
          <w:rFonts w:ascii="Arial" w:hAnsi="Arial" w:cs="Arial"/>
        </w:rPr>
        <w:t>PROPOSED CITATION FOR JOHN SMITH</w:t>
      </w:r>
    </w:p>
    <w:p w14:paraId="4717A072" w14:textId="77777777" w:rsidR="004B3389" w:rsidRPr="00534A3C" w:rsidRDefault="004B3389" w:rsidP="004B3389">
      <w:pPr>
        <w:pStyle w:val="BodyText"/>
        <w:kinsoku w:val="0"/>
        <w:overflowPunct w:val="0"/>
        <w:spacing w:before="248" w:line="480" w:lineRule="auto"/>
        <w:ind w:left="119" w:right="118"/>
        <w:jc w:val="both"/>
        <w:rPr>
          <w:rFonts w:ascii="Arial" w:hAnsi="Arial" w:cs="Arial"/>
        </w:rPr>
      </w:pPr>
      <w:r w:rsidRPr="00534A3C">
        <w:rPr>
          <w:rFonts w:ascii="Arial" w:hAnsi="Arial" w:cs="Arial"/>
        </w:rPr>
        <w:t>FOR EXCEPTIONALLY MERITORIOUS SERVICE IN SUPPORT OF THE FORT CARSON YOUTH SERVICES’ SPORTS PROGRAM FOR THE PERIOD JUNE 2009 THROUGH JUNE 2011. MR. SMITH IS A FULL TIME VOLUNTEER</w:t>
      </w:r>
      <w:r w:rsidRPr="00534A3C">
        <w:rPr>
          <w:rFonts w:ascii="Arial" w:hAnsi="Arial" w:cs="Arial"/>
          <w:spacing w:val="-10"/>
        </w:rPr>
        <w:t xml:space="preserve"> </w:t>
      </w:r>
      <w:r w:rsidRPr="00534A3C">
        <w:rPr>
          <w:rFonts w:ascii="Arial" w:hAnsi="Arial" w:cs="Arial"/>
        </w:rPr>
        <w:t>AND</w:t>
      </w:r>
      <w:r w:rsidRPr="00534A3C">
        <w:rPr>
          <w:rFonts w:ascii="Arial" w:hAnsi="Arial" w:cs="Arial"/>
          <w:spacing w:val="-8"/>
        </w:rPr>
        <w:t xml:space="preserve"> </w:t>
      </w:r>
      <w:r w:rsidRPr="00534A3C">
        <w:rPr>
          <w:rFonts w:ascii="Arial" w:hAnsi="Arial" w:cs="Arial"/>
        </w:rPr>
        <w:t>IS</w:t>
      </w:r>
      <w:r w:rsidRPr="00534A3C">
        <w:rPr>
          <w:rFonts w:ascii="Arial" w:hAnsi="Arial" w:cs="Arial"/>
          <w:spacing w:val="-6"/>
        </w:rPr>
        <w:t xml:space="preserve"> </w:t>
      </w:r>
      <w:r w:rsidRPr="00534A3C">
        <w:rPr>
          <w:rFonts w:ascii="Arial" w:hAnsi="Arial" w:cs="Arial"/>
        </w:rPr>
        <w:t>ASSISTANT</w:t>
      </w:r>
      <w:r w:rsidRPr="00534A3C">
        <w:rPr>
          <w:rFonts w:ascii="Arial" w:hAnsi="Arial" w:cs="Arial"/>
          <w:spacing w:val="-10"/>
        </w:rPr>
        <w:t xml:space="preserve"> </w:t>
      </w:r>
      <w:r w:rsidRPr="00534A3C">
        <w:rPr>
          <w:rFonts w:ascii="Arial" w:hAnsi="Arial" w:cs="Arial"/>
        </w:rPr>
        <w:t>TO</w:t>
      </w:r>
      <w:r w:rsidRPr="00534A3C">
        <w:rPr>
          <w:rFonts w:ascii="Arial" w:hAnsi="Arial" w:cs="Arial"/>
          <w:spacing w:val="-11"/>
        </w:rPr>
        <w:t xml:space="preserve"> </w:t>
      </w:r>
      <w:r w:rsidRPr="00534A3C">
        <w:rPr>
          <w:rFonts w:ascii="Arial" w:hAnsi="Arial" w:cs="Arial"/>
        </w:rPr>
        <w:t>THE</w:t>
      </w:r>
      <w:r w:rsidRPr="00534A3C">
        <w:rPr>
          <w:rFonts w:ascii="Arial" w:hAnsi="Arial" w:cs="Arial"/>
          <w:spacing w:val="-9"/>
        </w:rPr>
        <w:t xml:space="preserve"> </w:t>
      </w:r>
      <w:r w:rsidRPr="00534A3C">
        <w:rPr>
          <w:rFonts w:ascii="Arial" w:hAnsi="Arial" w:cs="Arial"/>
        </w:rPr>
        <w:t>SPORTS</w:t>
      </w:r>
      <w:r w:rsidRPr="00534A3C">
        <w:rPr>
          <w:rFonts w:ascii="Arial" w:hAnsi="Arial" w:cs="Arial"/>
          <w:spacing w:val="-10"/>
        </w:rPr>
        <w:t xml:space="preserve"> </w:t>
      </w:r>
      <w:r w:rsidRPr="00534A3C">
        <w:rPr>
          <w:rFonts w:ascii="Arial" w:hAnsi="Arial" w:cs="Arial"/>
        </w:rPr>
        <w:t>DIRECTOR</w:t>
      </w:r>
      <w:r w:rsidRPr="00534A3C">
        <w:rPr>
          <w:rFonts w:ascii="Arial" w:hAnsi="Arial" w:cs="Arial"/>
          <w:spacing w:val="-5"/>
        </w:rPr>
        <w:t xml:space="preserve"> </w:t>
      </w:r>
      <w:r w:rsidRPr="00534A3C">
        <w:rPr>
          <w:rFonts w:ascii="Arial" w:hAnsi="Arial" w:cs="Arial"/>
        </w:rPr>
        <w:t>IN</w:t>
      </w:r>
      <w:r w:rsidRPr="00534A3C">
        <w:rPr>
          <w:rFonts w:ascii="Arial" w:hAnsi="Arial" w:cs="Arial"/>
          <w:spacing w:val="-11"/>
        </w:rPr>
        <w:t xml:space="preserve"> </w:t>
      </w:r>
      <w:r w:rsidRPr="00534A3C">
        <w:rPr>
          <w:rFonts w:ascii="Arial" w:hAnsi="Arial" w:cs="Arial"/>
        </w:rPr>
        <w:t>THE</w:t>
      </w:r>
      <w:r w:rsidRPr="00534A3C">
        <w:rPr>
          <w:rFonts w:ascii="Arial" w:hAnsi="Arial" w:cs="Arial"/>
          <w:spacing w:val="-8"/>
        </w:rPr>
        <w:t xml:space="preserve"> </w:t>
      </w:r>
      <w:r w:rsidRPr="00534A3C">
        <w:rPr>
          <w:rFonts w:ascii="Arial" w:hAnsi="Arial" w:cs="Arial"/>
        </w:rPr>
        <w:t>OPERATION</w:t>
      </w:r>
      <w:r w:rsidRPr="00534A3C">
        <w:rPr>
          <w:rFonts w:ascii="Arial" w:hAnsi="Arial" w:cs="Arial"/>
          <w:spacing w:val="-7"/>
        </w:rPr>
        <w:t xml:space="preserve"> </w:t>
      </w:r>
      <w:r w:rsidRPr="00534A3C">
        <w:rPr>
          <w:rFonts w:ascii="Arial" w:hAnsi="Arial" w:cs="Arial"/>
        </w:rPr>
        <w:t>OF</w:t>
      </w:r>
      <w:r w:rsidRPr="00534A3C">
        <w:rPr>
          <w:rFonts w:ascii="Arial" w:hAnsi="Arial" w:cs="Arial"/>
          <w:spacing w:val="-7"/>
        </w:rPr>
        <w:t xml:space="preserve"> </w:t>
      </w:r>
      <w:r w:rsidRPr="00534A3C">
        <w:rPr>
          <w:rFonts w:ascii="Arial" w:hAnsi="Arial" w:cs="Arial"/>
        </w:rPr>
        <w:t>THE</w:t>
      </w:r>
      <w:r w:rsidRPr="00534A3C">
        <w:rPr>
          <w:rFonts w:ascii="Arial" w:hAnsi="Arial" w:cs="Arial"/>
          <w:spacing w:val="-9"/>
        </w:rPr>
        <w:t xml:space="preserve"> </w:t>
      </w:r>
      <w:r w:rsidRPr="00534A3C">
        <w:rPr>
          <w:rFonts w:ascii="Arial" w:hAnsi="Arial" w:cs="Arial"/>
        </w:rPr>
        <w:t>YOUTH</w:t>
      </w:r>
      <w:r w:rsidRPr="00534A3C">
        <w:rPr>
          <w:rFonts w:ascii="Arial" w:hAnsi="Arial" w:cs="Arial"/>
          <w:spacing w:val="-11"/>
        </w:rPr>
        <w:t xml:space="preserve"> </w:t>
      </w:r>
      <w:r w:rsidRPr="00534A3C">
        <w:rPr>
          <w:rFonts w:ascii="Arial" w:hAnsi="Arial" w:cs="Arial"/>
        </w:rPr>
        <w:t>PROGRAM. DURING 2011, HE HAS VOLUNTEERED IN EXCESS OF 2,100 HOURS. HE HAS MADE EXCEPTIONAL CONTRIBUTIONS WHICH IS EVIDENT BY THE GROWING NUMBER OF PARENTS AND YOUTH INVOLVED IN VARIOUS</w:t>
      </w:r>
      <w:r w:rsidRPr="00534A3C">
        <w:rPr>
          <w:rFonts w:ascii="Arial" w:hAnsi="Arial" w:cs="Arial"/>
          <w:spacing w:val="-10"/>
        </w:rPr>
        <w:t xml:space="preserve"> </w:t>
      </w:r>
      <w:r w:rsidRPr="00534A3C">
        <w:rPr>
          <w:rFonts w:ascii="Arial" w:hAnsi="Arial" w:cs="Arial"/>
        </w:rPr>
        <w:t>PROGRAMS.</w:t>
      </w:r>
      <w:r w:rsidRPr="00534A3C">
        <w:rPr>
          <w:rFonts w:ascii="Arial" w:hAnsi="Arial" w:cs="Arial"/>
          <w:spacing w:val="32"/>
        </w:rPr>
        <w:t xml:space="preserve"> </w:t>
      </w:r>
      <w:r w:rsidRPr="00534A3C">
        <w:rPr>
          <w:rFonts w:ascii="Arial" w:hAnsi="Arial" w:cs="Arial"/>
        </w:rPr>
        <w:t>MR.</w:t>
      </w:r>
      <w:r w:rsidRPr="00534A3C">
        <w:rPr>
          <w:rFonts w:ascii="Arial" w:hAnsi="Arial" w:cs="Arial"/>
          <w:spacing w:val="-12"/>
        </w:rPr>
        <w:t xml:space="preserve"> </w:t>
      </w:r>
      <w:r w:rsidRPr="00534A3C">
        <w:rPr>
          <w:rFonts w:ascii="Arial" w:hAnsi="Arial" w:cs="Arial"/>
        </w:rPr>
        <w:t>SMITH’S</w:t>
      </w:r>
      <w:r w:rsidRPr="00534A3C">
        <w:rPr>
          <w:rFonts w:ascii="Arial" w:hAnsi="Arial" w:cs="Arial"/>
          <w:spacing w:val="-12"/>
        </w:rPr>
        <w:t xml:space="preserve"> </w:t>
      </w:r>
      <w:r w:rsidRPr="00534A3C">
        <w:rPr>
          <w:rFonts w:ascii="Arial" w:hAnsi="Arial" w:cs="Arial"/>
        </w:rPr>
        <w:t>EFFORTS</w:t>
      </w:r>
      <w:r w:rsidRPr="00534A3C">
        <w:rPr>
          <w:rFonts w:ascii="Arial" w:hAnsi="Arial" w:cs="Arial"/>
          <w:spacing w:val="-15"/>
        </w:rPr>
        <w:t xml:space="preserve"> </w:t>
      </w:r>
      <w:r w:rsidRPr="00534A3C">
        <w:rPr>
          <w:rFonts w:ascii="Arial" w:hAnsi="Arial" w:cs="Arial"/>
        </w:rPr>
        <w:t>REFLECT</w:t>
      </w:r>
      <w:r w:rsidRPr="00534A3C">
        <w:rPr>
          <w:rFonts w:ascii="Arial" w:hAnsi="Arial" w:cs="Arial"/>
          <w:spacing w:val="-10"/>
        </w:rPr>
        <w:t xml:space="preserve"> </w:t>
      </w:r>
      <w:r w:rsidRPr="00534A3C">
        <w:rPr>
          <w:rFonts w:ascii="Arial" w:hAnsi="Arial" w:cs="Arial"/>
        </w:rPr>
        <w:t>GREAT</w:t>
      </w:r>
      <w:r w:rsidRPr="00534A3C">
        <w:rPr>
          <w:rFonts w:ascii="Arial" w:hAnsi="Arial" w:cs="Arial"/>
          <w:spacing w:val="-10"/>
        </w:rPr>
        <w:t xml:space="preserve"> </w:t>
      </w:r>
      <w:r w:rsidRPr="00534A3C">
        <w:rPr>
          <w:rFonts w:ascii="Arial" w:hAnsi="Arial" w:cs="Arial"/>
        </w:rPr>
        <w:t>CREDIT</w:t>
      </w:r>
      <w:r w:rsidRPr="00534A3C">
        <w:rPr>
          <w:rFonts w:ascii="Arial" w:hAnsi="Arial" w:cs="Arial"/>
          <w:spacing w:val="-10"/>
        </w:rPr>
        <w:t xml:space="preserve"> </w:t>
      </w:r>
      <w:r w:rsidRPr="00534A3C">
        <w:rPr>
          <w:rFonts w:ascii="Arial" w:hAnsi="Arial" w:cs="Arial"/>
        </w:rPr>
        <w:t>UPON</w:t>
      </w:r>
      <w:r w:rsidRPr="00534A3C">
        <w:rPr>
          <w:rFonts w:ascii="Arial" w:hAnsi="Arial" w:cs="Arial"/>
          <w:spacing w:val="-13"/>
        </w:rPr>
        <w:t xml:space="preserve"> </w:t>
      </w:r>
      <w:r w:rsidRPr="00534A3C">
        <w:rPr>
          <w:rFonts w:ascii="Arial" w:hAnsi="Arial" w:cs="Arial"/>
        </w:rPr>
        <w:t>HIMSELF,</w:t>
      </w:r>
      <w:r w:rsidRPr="00534A3C">
        <w:rPr>
          <w:rFonts w:ascii="Arial" w:hAnsi="Arial" w:cs="Arial"/>
          <w:spacing w:val="-12"/>
        </w:rPr>
        <w:t xml:space="preserve"> </w:t>
      </w:r>
      <w:r w:rsidRPr="00534A3C">
        <w:rPr>
          <w:rFonts w:ascii="Arial" w:hAnsi="Arial" w:cs="Arial"/>
        </w:rPr>
        <w:t>THE</w:t>
      </w:r>
      <w:r w:rsidRPr="00534A3C">
        <w:rPr>
          <w:rFonts w:ascii="Arial" w:hAnsi="Arial" w:cs="Arial"/>
          <w:spacing w:val="-12"/>
        </w:rPr>
        <w:t xml:space="preserve"> </w:t>
      </w:r>
      <w:r w:rsidRPr="00534A3C">
        <w:rPr>
          <w:rFonts w:ascii="Arial" w:hAnsi="Arial" w:cs="Arial"/>
        </w:rPr>
        <w:t>FORT</w:t>
      </w:r>
      <w:r w:rsidRPr="00534A3C">
        <w:rPr>
          <w:rFonts w:ascii="Arial" w:hAnsi="Arial" w:cs="Arial"/>
          <w:spacing w:val="-10"/>
        </w:rPr>
        <w:t xml:space="preserve"> </w:t>
      </w:r>
      <w:r w:rsidRPr="00534A3C">
        <w:rPr>
          <w:rFonts w:ascii="Arial" w:hAnsi="Arial" w:cs="Arial"/>
        </w:rPr>
        <w:t>CARSON COMMUNITY, AND THE UNITED STATES</w:t>
      </w:r>
      <w:r w:rsidRPr="00534A3C">
        <w:rPr>
          <w:rFonts w:ascii="Arial" w:hAnsi="Arial" w:cs="Arial"/>
          <w:spacing w:val="-5"/>
        </w:rPr>
        <w:t xml:space="preserve"> </w:t>
      </w:r>
      <w:r w:rsidRPr="00534A3C">
        <w:rPr>
          <w:rFonts w:ascii="Arial" w:hAnsi="Arial" w:cs="Arial"/>
        </w:rPr>
        <w:t>ARMY.</w:t>
      </w:r>
    </w:p>
    <w:p w14:paraId="7073085B" w14:textId="77777777" w:rsidR="004B3389" w:rsidRPr="00534A3C" w:rsidRDefault="004B3389" w:rsidP="004B3389">
      <w:pPr>
        <w:pStyle w:val="BodyText"/>
        <w:kinsoku w:val="0"/>
        <w:overflowPunct w:val="0"/>
        <w:rPr>
          <w:rFonts w:ascii="Arial" w:hAnsi="Arial" w:cs="Arial"/>
          <w:sz w:val="20"/>
          <w:szCs w:val="20"/>
        </w:rPr>
      </w:pPr>
    </w:p>
    <w:p w14:paraId="08148E30" w14:textId="77777777" w:rsidR="004B3389" w:rsidRPr="00534A3C" w:rsidRDefault="004B3389" w:rsidP="004B3389">
      <w:pPr>
        <w:pStyle w:val="BodyText"/>
        <w:kinsoku w:val="0"/>
        <w:overflowPunct w:val="0"/>
        <w:rPr>
          <w:rFonts w:ascii="Arial" w:hAnsi="Arial" w:cs="Arial"/>
          <w:sz w:val="20"/>
          <w:szCs w:val="20"/>
        </w:rPr>
      </w:pPr>
    </w:p>
    <w:p w14:paraId="179F761F" w14:textId="77777777" w:rsidR="004B3389" w:rsidRPr="00534A3C" w:rsidRDefault="004B3389" w:rsidP="004B3389">
      <w:pPr>
        <w:pStyle w:val="BodyText"/>
        <w:kinsoku w:val="0"/>
        <w:overflowPunct w:val="0"/>
        <w:rPr>
          <w:rFonts w:ascii="Arial" w:hAnsi="Arial" w:cs="Arial"/>
          <w:sz w:val="20"/>
          <w:szCs w:val="20"/>
        </w:rPr>
      </w:pPr>
    </w:p>
    <w:p w14:paraId="5B833CF5" w14:textId="77777777" w:rsidR="004B3389" w:rsidRPr="00534A3C" w:rsidRDefault="004B3389" w:rsidP="004B3389">
      <w:pPr>
        <w:pStyle w:val="BodyText"/>
        <w:kinsoku w:val="0"/>
        <w:overflowPunct w:val="0"/>
        <w:spacing w:before="8"/>
        <w:rPr>
          <w:rFonts w:ascii="Arial" w:hAnsi="Arial" w:cs="Arial"/>
          <w:sz w:val="16"/>
          <w:szCs w:val="16"/>
        </w:rPr>
      </w:pPr>
      <w:r w:rsidRPr="00534A3C">
        <w:rPr>
          <w:rFonts w:ascii="Arial" w:hAnsi="Arial" w:cs="Arial"/>
          <w:noProof/>
        </w:rPr>
        <mc:AlternateContent>
          <mc:Choice Requires="wps">
            <w:drawing>
              <wp:anchor distT="0" distB="0" distL="0" distR="0" simplePos="0" relativeHeight="251663360" behindDoc="0" locked="0" layoutInCell="0" allowOverlap="1" wp14:anchorId="1FB08ED4" wp14:editId="536420B3">
                <wp:simplePos x="0" y="0"/>
                <wp:positionH relativeFrom="page">
                  <wp:posOffset>393065</wp:posOffset>
                </wp:positionH>
                <wp:positionV relativeFrom="paragraph">
                  <wp:posOffset>149225</wp:posOffset>
                </wp:positionV>
                <wp:extent cx="6913880" cy="12700"/>
                <wp:effectExtent l="0" t="0" r="0" b="0"/>
                <wp:wrapTopAndBottom/>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3880" cy="12700"/>
                        </a:xfrm>
                        <a:custGeom>
                          <a:avLst/>
                          <a:gdLst>
                            <a:gd name="T0" fmla="*/ 0 w 10888"/>
                            <a:gd name="T1" fmla="*/ 0 h 20"/>
                            <a:gd name="T2" fmla="*/ 10887 w 10888"/>
                            <a:gd name="T3" fmla="*/ 0 h 20"/>
                          </a:gdLst>
                          <a:ahLst/>
                          <a:cxnLst>
                            <a:cxn ang="0">
                              <a:pos x="T0" y="T1"/>
                            </a:cxn>
                            <a:cxn ang="0">
                              <a:pos x="T2" y="T3"/>
                            </a:cxn>
                          </a:cxnLst>
                          <a:rect l="0" t="0" r="r" b="b"/>
                          <a:pathLst>
                            <a:path w="10888" h="20">
                              <a:moveTo>
                                <a:pt x="0" y="0"/>
                              </a:moveTo>
                              <a:lnTo>
                                <a:pt x="10887" y="0"/>
                              </a:lnTo>
                            </a:path>
                          </a:pathLst>
                        </a:custGeom>
                        <a:noFill/>
                        <a:ln w="50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714FAF" id="Freeform 10"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0.95pt,11.75pt,575.3pt,11.75pt" coordsize="108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" o:allowincell="f" filled="f" strokeweight=".14053mm">
                <v:path arrowok="t" o:connecttype="custom" o:connectlocs="0,0;6913245,0" o:connectangles="0,0"/>
                <w10:wrap type="topAndBottom" anchorx="page"/>
              </v:polyline>
            </w:pict>
          </mc:Fallback>
        </mc:AlternateContent>
      </w:r>
    </w:p>
    <w:p w14:paraId="54C65799" w14:textId="77777777" w:rsidR="004B3389" w:rsidRPr="00534A3C" w:rsidRDefault="004B3389" w:rsidP="004B3389">
      <w:pPr>
        <w:pStyle w:val="BodyText"/>
        <w:kinsoku w:val="0"/>
        <w:overflowPunct w:val="0"/>
        <w:rPr>
          <w:rFonts w:ascii="Arial" w:hAnsi="Arial" w:cs="Arial"/>
          <w:sz w:val="21"/>
          <w:szCs w:val="21"/>
        </w:rPr>
      </w:pPr>
    </w:p>
    <w:p w14:paraId="581B6531" w14:textId="77777777" w:rsidR="004B3389" w:rsidRPr="00534A3C" w:rsidRDefault="004B3389" w:rsidP="004B3389">
      <w:pPr>
        <w:pStyle w:val="Heading3"/>
        <w:kinsoku w:val="0"/>
        <w:overflowPunct w:val="0"/>
        <w:spacing w:before="86"/>
        <w:ind w:right="704"/>
        <w:rPr>
          <w:rFonts w:ascii="Arial" w:hAnsi="Arial" w:cs="Arial"/>
        </w:rPr>
      </w:pPr>
      <w:r w:rsidRPr="00534A3C">
        <w:rPr>
          <w:rFonts w:ascii="Arial" w:hAnsi="Arial" w:cs="Arial"/>
        </w:rPr>
        <w:t>PROPOSED CITATION FOR JANE DOE</w:t>
      </w:r>
    </w:p>
    <w:p w14:paraId="2E05F61F" w14:textId="77777777" w:rsidR="004B3389" w:rsidRPr="00534A3C" w:rsidRDefault="004B3389" w:rsidP="004B3389">
      <w:pPr>
        <w:pStyle w:val="BodyText"/>
        <w:kinsoku w:val="0"/>
        <w:overflowPunct w:val="0"/>
        <w:spacing w:before="245" w:line="480" w:lineRule="auto"/>
        <w:ind w:left="119" w:right="114"/>
        <w:jc w:val="both"/>
        <w:rPr>
          <w:rFonts w:ascii="Arial" w:hAnsi="Arial" w:cs="Arial"/>
          <w:sz w:val="20"/>
          <w:szCs w:val="20"/>
        </w:rPr>
      </w:pPr>
      <w:r w:rsidRPr="00534A3C">
        <w:rPr>
          <w:rFonts w:ascii="Arial" w:hAnsi="Arial" w:cs="Arial"/>
          <w:sz w:val="20"/>
          <w:szCs w:val="20"/>
        </w:rPr>
        <w:t>FOR EXEMPLARY VOLUNTEER SERVICE TO THE FORT CARSON COMMUNITY DURING THE PERIOD JANUARY 2009THROUGH OCTOBER 2011. AS AN ADVISOR TO A NUMBER OF ORGANIZATIONS, MRS. DOE’S SUPPORT AND GUIDANCE WERE INSTRUMENTAL TO THE SUCCESS OF VARIOUS COMMENDABLE INITIATIVES, MOST NOTABLE WERE HER EFFORTS IN THE THRIFT SHOP REVITALIZATION AND THE OFFICERS’ SPOUSES CLUB FUND-RAISING EVENTS. SHE FOUNDED THE FORT CARSON JOINT SCHOLARSHIP FUND, WHICH DISBURSED MORE THAN $30,000 IN SCHOLARSHIPS DURING ITS FIRST YEAR. MRS. DOE’S EFFORTS REFLECT GREAT CREDIT UPON HERSELF, THE FORT CARSON COMMUNITY, AND THE UNITED STATES ARMY.</w:t>
      </w:r>
    </w:p>
    <w:p w14:paraId="26232926" w14:textId="45E726D0" w:rsidR="00D31828" w:rsidRPr="004B3389" w:rsidRDefault="00D31828" w:rsidP="004B3389"/>
    <w:sectPr w:rsidR="00D31828" w:rsidRPr="004B3389">
      <w:footerReference w:type="default" r:id="rId17"/>
      <w:pgSz w:w="12240" w:h="15840"/>
      <w:pgMar w:top="860" w:right="480" w:bottom="1160" w:left="500" w:header="0" w:footer="974" w:gutter="0"/>
      <w:pgBorders w:offsetFrom="page">
        <w:top w:val="single" w:sz="4" w:space="24" w:color="000000"/>
        <w:left w:val="single" w:sz="4" w:space="24" w:color="000000"/>
        <w:bottom w:val="single" w:sz="4" w:space="24" w:color="000000"/>
        <w:right w:val="single" w:sz="4" w:space="24" w:color="00000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16C8E" w14:textId="77777777" w:rsidR="0094271E" w:rsidRDefault="0094271E">
      <w:r>
        <w:separator/>
      </w:r>
    </w:p>
  </w:endnote>
  <w:endnote w:type="continuationSeparator" w:id="0">
    <w:p w14:paraId="078E2B30" w14:textId="77777777" w:rsidR="0094271E" w:rsidRDefault="0094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E1556" w14:textId="77777777" w:rsidR="004B3389" w:rsidRDefault="004B3389">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776" behindDoc="1" locked="0" layoutInCell="0" allowOverlap="1" wp14:anchorId="1C5769EC" wp14:editId="60873815">
              <wp:simplePos x="0" y="0"/>
              <wp:positionH relativeFrom="page">
                <wp:posOffset>7153275</wp:posOffset>
              </wp:positionH>
              <wp:positionV relativeFrom="page">
                <wp:posOffset>9300210</wp:posOffset>
              </wp:positionV>
              <wp:extent cx="139700" cy="165735"/>
              <wp:effectExtent l="0" t="0" r="0" b="0"/>
              <wp:wrapNone/>
              <wp:docPr id="835921752" name="Text Box 835921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74A05" w14:textId="77777777" w:rsidR="004B3389" w:rsidRPr="00A53DA7" w:rsidRDefault="004B3389">
                          <w:pPr>
                            <w:pStyle w:val="BodyText"/>
                            <w:kinsoku w:val="0"/>
                            <w:overflowPunct w:val="0"/>
                            <w:spacing w:before="10"/>
                            <w:ind w:left="60"/>
                            <w:rPr>
                              <w:rFonts w:ascii="Arial" w:hAnsi="Arial" w:cs="Arial"/>
                              <w:w w:val="99"/>
                              <w:sz w:val="20"/>
                              <w:szCs w:val="20"/>
                            </w:rPr>
                          </w:pPr>
                          <w:r w:rsidRPr="00A53DA7">
                            <w:rPr>
                              <w:rFonts w:ascii="Arial" w:hAnsi="Arial" w:cs="Arial"/>
                              <w:w w:val="99"/>
                              <w:sz w:val="20"/>
                              <w:szCs w:val="20"/>
                            </w:rPr>
                            <w:fldChar w:fldCharType="begin"/>
                          </w:r>
                          <w:r w:rsidRPr="00A53DA7">
                            <w:rPr>
                              <w:rFonts w:ascii="Arial" w:hAnsi="Arial" w:cs="Arial"/>
                              <w:w w:val="99"/>
                              <w:sz w:val="20"/>
                              <w:szCs w:val="20"/>
                            </w:rPr>
                            <w:instrText xml:space="preserve"> PAGE </w:instrText>
                          </w:r>
                          <w:r w:rsidRPr="00A53DA7">
                            <w:rPr>
                              <w:rFonts w:ascii="Arial" w:hAnsi="Arial" w:cs="Arial"/>
                              <w:w w:val="99"/>
                              <w:sz w:val="20"/>
                              <w:szCs w:val="20"/>
                            </w:rPr>
                            <w:fldChar w:fldCharType="separate"/>
                          </w:r>
                          <w:r w:rsidRPr="00A53DA7">
                            <w:rPr>
                              <w:rFonts w:ascii="Arial" w:hAnsi="Arial" w:cs="Arial"/>
                              <w:noProof/>
                              <w:w w:val="99"/>
                              <w:sz w:val="20"/>
                              <w:szCs w:val="20"/>
                            </w:rPr>
                            <w:t>4</w:t>
                          </w:r>
                          <w:r w:rsidRPr="00A53DA7">
                            <w:rPr>
                              <w:rFonts w:ascii="Arial" w:hAnsi="Arial" w:cs="Arial"/>
                              <w:w w:val="99"/>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769EC" id="_x0000_t202" coordsize="21600,21600" o:spt="202" path="m,l,21600r21600,l21600,xe">
              <v:stroke joinstyle="miter"/>
              <v:path gradientshapeok="t" o:connecttype="rect"/>
            </v:shapetype>
            <v:shape id="Text Box 835921752" o:spid="_x0000_s1026" type="#_x0000_t202" style="position:absolute;margin-left:563.25pt;margin-top:732.3pt;width:11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" o:allowincell="f" filled="f" stroked="f">
              <v:textbox inset="0,0,0,0">
                <w:txbxContent>
                  <w:p w14:paraId="43474A05" w14:textId="77777777" w:rsidR="004B3389" w:rsidRPr="00A53DA7" w:rsidRDefault="004B3389">
                    <w:pPr>
                      <w:pStyle w:val="BodyText"/>
                      <w:kinsoku w:val="0"/>
                      <w:overflowPunct w:val="0"/>
                      <w:spacing w:before="10"/>
                      <w:ind w:left="60"/>
                      <w:rPr>
                        <w:rFonts w:ascii="Arial" w:hAnsi="Arial" w:cs="Arial"/>
                        <w:w w:val="99"/>
                        <w:sz w:val="20"/>
                        <w:szCs w:val="20"/>
                      </w:rPr>
                    </w:pPr>
                    <w:r w:rsidRPr="00A53DA7">
                      <w:rPr>
                        <w:rFonts w:ascii="Arial" w:hAnsi="Arial" w:cs="Arial"/>
                        <w:w w:val="99"/>
                        <w:sz w:val="20"/>
                        <w:szCs w:val="20"/>
                      </w:rPr>
                      <w:fldChar w:fldCharType="begin"/>
                    </w:r>
                    <w:r w:rsidRPr="00A53DA7">
                      <w:rPr>
                        <w:rFonts w:ascii="Arial" w:hAnsi="Arial" w:cs="Arial"/>
                        <w:w w:val="99"/>
                        <w:sz w:val="20"/>
                        <w:szCs w:val="20"/>
                      </w:rPr>
                      <w:instrText xml:space="preserve"> PAGE </w:instrText>
                    </w:r>
                    <w:r w:rsidRPr="00A53DA7">
                      <w:rPr>
                        <w:rFonts w:ascii="Arial" w:hAnsi="Arial" w:cs="Arial"/>
                        <w:w w:val="99"/>
                        <w:sz w:val="20"/>
                        <w:szCs w:val="20"/>
                      </w:rPr>
                      <w:fldChar w:fldCharType="separate"/>
                    </w:r>
                    <w:r w:rsidRPr="00A53DA7">
                      <w:rPr>
                        <w:rFonts w:ascii="Arial" w:hAnsi="Arial" w:cs="Arial"/>
                        <w:noProof/>
                        <w:w w:val="99"/>
                        <w:sz w:val="20"/>
                        <w:szCs w:val="20"/>
                      </w:rPr>
                      <w:t>4</w:t>
                    </w:r>
                    <w:r w:rsidRPr="00A53DA7">
                      <w:rPr>
                        <w:rFonts w:ascii="Arial" w:hAnsi="Arial" w:cs="Arial"/>
                        <w:w w:val="99"/>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3293D" w14:textId="77777777" w:rsidR="00D31828" w:rsidRDefault="004711E1">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7728" behindDoc="1" locked="0" layoutInCell="0" allowOverlap="1" wp14:anchorId="2623293E" wp14:editId="2623293F">
              <wp:simplePos x="0" y="0"/>
              <wp:positionH relativeFrom="page">
                <wp:posOffset>7153275</wp:posOffset>
              </wp:positionH>
              <wp:positionV relativeFrom="page">
                <wp:posOffset>9300210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32940" w14:textId="77777777" w:rsidR="00D31828" w:rsidRPr="00A53DA7" w:rsidRDefault="00D31828">
                          <w:pPr>
                            <w:pStyle w:val="BodyText"/>
                            <w:kinsoku w:val="0"/>
                            <w:overflowPunct w:val="0"/>
                            <w:spacing w:before="10"/>
                            <w:ind w:left="60"/>
                            <w:rPr>
                              <w:rFonts w:ascii="Arial" w:hAnsi="Arial" w:cs="Arial"/>
                              <w:w w:val="99"/>
                              <w:sz w:val="20"/>
                              <w:szCs w:val="20"/>
                            </w:rPr>
                          </w:pPr>
                          <w:r w:rsidRPr="00A53DA7">
                            <w:rPr>
                              <w:rFonts w:ascii="Arial" w:hAnsi="Arial" w:cs="Arial"/>
                              <w:w w:val="99"/>
                              <w:sz w:val="20"/>
                              <w:szCs w:val="20"/>
                            </w:rPr>
                            <w:fldChar w:fldCharType="begin"/>
                          </w:r>
                          <w:r w:rsidRPr="00A53DA7">
                            <w:rPr>
                              <w:rFonts w:ascii="Arial" w:hAnsi="Arial" w:cs="Arial"/>
                              <w:w w:val="99"/>
                              <w:sz w:val="20"/>
                              <w:szCs w:val="20"/>
                            </w:rPr>
                            <w:instrText xml:space="preserve"> PAGE </w:instrText>
                          </w:r>
                          <w:r w:rsidRPr="00A53DA7">
                            <w:rPr>
                              <w:rFonts w:ascii="Arial" w:hAnsi="Arial" w:cs="Arial"/>
                              <w:w w:val="99"/>
                              <w:sz w:val="20"/>
                              <w:szCs w:val="20"/>
                            </w:rPr>
                            <w:fldChar w:fldCharType="separate"/>
                          </w:r>
                          <w:r w:rsidR="00AF3073" w:rsidRPr="00A53DA7">
                            <w:rPr>
                              <w:rFonts w:ascii="Arial" w:hAnsi="Arial" w:cs="Arial"/>
                              <w:noProof/>
                              <w:w w:val="99"/>
                              <w:sz w:val="20"/>
                              <w:szCs w:val="20"/>
                            </w:rPr>
                            <w:t>4</w:t>
                          </w:r>
                          <w:r w:rsidRPr="00A53DA7">
                            <w:rPr>
                              <w:rFonts w:ascii="Arial" w:hAnsi="Arial" w:cs="Arial"/>
                              <w:w w:val="99"/>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3293E" id="_x0000_t202" coordsize="21600,21600" o:spt="202" path="m,l,21600r21600,l21600,xe">
              <v:stroke joinstyle="miter"/>
              <v:path gradientshapeok="t" o:connecttype="rect"/>
            </v:shapetype>
            <v:shape id="Text Box 1" o:spid="_x0000_s1027" type="#_x0000_t202" style="position:absolute;margin-left:563.25pt;margin-top:732.3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" o:allowincell="f" filled="f" stroked="f">
              <v:textbox inset="0,0,0,0">
                <w:txbxContent>
                  <w:p w14:paraId="26232940" w14:textId="77777777" w:rsidR="00D31828" w:rsidRPr="00A53DA7" w:rsidRDefault="00D31828">
                    <w:pPr>
                      <w:pStyle w:val="BodyText"/>
                      <w:kinsoku w:val="0"/>
                      <w:overflowPunct w:val="0"/>
                      <w:spacing w:before="10"/>
                      <w:ind w:left="60"/>
                      <w:rPr>
                        <w:rFonts w:ascii="Arial" w:hAnsi="Arial" w:cs="Arial"/>
                        <w:w w:val="99"/>
                        <w:sz w:val="20"/>
                        <w:szCs w:val="20"/>
                      </w:rPr>
                    </w:pPr>
                    <w:r w:rsidRPr="00A53DA7">
                      <w:rPr>
                        <w:rFonts w:ascii="Arial" w:hAnsi="Arial" w:cs="Arial"/>
                        <w:w w:val="99"/>
                        <w:sz w:val="20"/>
                        <w:szCs w:val="20"/>
                      </w:rPr>
                      <w:fldChar w:fldCharType="begin"/>
                    </w:r>
                    <w:r w:rsidRPr="00A53DA7">
                      <w:rPr>
                        <w:rFonts w:ascii="Arial" w:hAnsi="Arial" w:cs="Arial"/>
                        <w:w w:val="99"/>
                        <w:sz w:val="20"/>
                        <w:szCs w:val="20"/>
                      </w:rPr>
                      <w:instrText xml:space="preserve"> PAGE </w:instrText>
                    </w:r>
                    <w:r w:rsidRPr="00A53DA7">
                      <w:rPr>
                        <w:rFonts w:ascii="Arial" w:hAnsi="Arial" w:cs="Arial"/>
                        <w:w w:val="99"/>
                        <w:sz w:val="20"/>
                        <w:szCs w:val="20"/>
                      </w:rPr>
                      <w:fldChar w:fldCharType="separate"/>
                    </w:r>
                    <w:r w:rsidR="00AF3073" w:rsidRPr="00A53DA7">
                      <w:rPr>
                        <w:rFonts w:ascii="Arial" w:hAnsi="Arial" w:cs="Arial"/>
                        <w:noProof/>
                        <w:w w:val="99"/>
                        <w:sz w:val="20"/>
                        <w:szCs w:val="20"/>
                      </w:rPr>
                      <w:t>4</w:t>
                    </w:r>
                    <w:r w:rsidRPr="00A53DA7">
                      <w:rPr>
                        <w:rFonts w:ascii="Arial" w:hAnsi="Arial" w:cs="Arial"/>
                        <w:w w:val="99"/>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FA6C6" w14:textId="77777777" w:rsidR="0094271E" w:rsidRDefault="0094271E">
      <w:r>
        <w:separator/>
      </w:r>
    </w:p>
  </w:footnote>
  <w:footnote w:type="continuationSeparator" w:id="0">
    <w:p w14:paraId="512B5024" w14:textId="77777777" w:rsidR="0094271E" w:rsidRDefault="0094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864" w:hanging="360"/>
      </w:pPr>
      <w:rPr>
        <w:rFonts w:ascii="Symbol" w:hAnsi="Symbol"/>
        <w:b w:val="0"/>
        <w:w w:val="100"/>
        <w:sz w:val="24"/>
      </w:rPr>
    </w:lvl>
    <w:lvl w:ilvl="1">
      <w:numFmt w:val="bullet"/>
      <w:lvlText w:val="•"/>
      <w:lvlJc w:val="left"/>
      <w:pPr>
        <w:ind w:left="1490" w:hanging="360"/>
      </w:pPr>
    </w:lvl>
    <w:lvl w:ilvl="2">
      <w:numFmt w:val="bullet"/>
      <w:lvlText w:val="•"/>
      <w:lvlJc w:val="left"/>
      <w:pPr>
        <w:ind w:left="2123" w:hanging="360"/>
      </w:pPr>
    </w:lvl>
    <w:lvl w:ilvl="3">
      <w:numFmt w:val="bullet"/>
      <w:lvlText w:val="•"/>
      <w:lvlJc w:val="left"/>
      <w:pPr>
        <w:ind w:left="2756" w:hanging="360"/>
      </w:pPr>
    </w:lvl>
    <w:lvl w:ilvl="4">
      <w:numFmt w:val="bullet"/>
      <w:lvlText w:val="•"/>
      <w:lvlJc w:val="left"/>
      <w:pPr>
        <w:ind w:left="3388" w:hanging="360"/>
      </w:pPr>
    </w:lvl>
    <w:lvl w:ilvl="5">
      <w:numFmt w:val="bullet"/>
      <w:lvlText w:val="•"/>
      <w:lvlJc w:val="left"/>
      <w:pPr>
        <w:ind w:left="4021" w:hanging="360"/>
      </w:pPr>
    </w:lvl>
    <w:lvl w:ilvl="6">
      <w:numFmt w:val="bullet"/>
      <w:lvlText w:val="•"/>
      <w:lvlJc w:val="left"/>
      <w:pPr>
        <w:ind w:left="4654" w:hanging="360"/>
      </w:pPr>
    </w:lvl>
    <w:lvl w:ilvl="7">
      <w:numFmt w:val="bullet"/>
      <w:lvlText w:val="•"/>
      <w:lvlJc w:val="left"/>
      <w:pPr>
        <w:ind w:left="5286" w:hanging="360"/>
      </w:pPr>
    </w:lvl>
    <w:lvl w:ilvl="8">
      <w:numFmt w:val="bullet"/>
      <w:lvlText w:val="•"/>
      <w:lvlJc w:val="left"/>
      <w:pPr>
        <w:ind w:left="5919" w:hanging="360"/>
      </w:pPr>
    </w:lvl>
  </w:abstractNum>
  <w:abstractNum w:abstractNumId="1" w15:restartNumberingAfterBreak="0">
    <w:nsid w:val="00000403"/>
    <w:multiLevelType w:val="multilevel"/>
    <w:tmpl w:val="00000886"/>
    <w:lvl w:ilvl="0">
      <w:numFmt w:val="bullet"/>
      <w:lvlText w:val=""/>
      <w:lvlJc w:val="left"/>
      <w:pPr>
        <w:ind w:left="360" w:hanging="360"/>
      </w:pPr>
      <w:rPr>
        <w:rFonts w:ascii="Symbol" w:hAnsi="Symbol"/>
        <w:b w:val="0"/>
        <w:w w:val="100"/>
        <w:sz w:val="24"/>
      </w:rPr>
    </w:lvl>
    <w:lvl w:ilvl="1">
      <w:numFmt w:val="bullet"/>
      <w:lvlText w:val="o"/>
      <w:lvlJc w:val="left"/>
      <w:pPr>
        <w:ind w:left="1080" w:hanging="360"/>
      </w:pPr>
      <w:rPr>
        <w:rFonts w:ascii="Courier New" w:hAnsi="Courier New"/>
        <w:b w:val="0"/>
        <w:w w:val="100"/>
        <w:sz w:val="24"/>
      </w:rPr>
    </w:lvl>
    <w:lvl w:ilvl="2">
      <w:numFmt w:val="bullet"/>
      <w:lvlText w:val="•"/>
      <w:lvlJc w:val="left"/>
      <w:pPr>
        <w:ind w:left="1713" w:hanging="360"/>
      </w:pPr>
    </w:lvl>
    <w:lvl w:ilvl="3">
      <w:numFmt w:val="bullet"/>
      <w:lvlText w:val="•"/>
      <w:lvlJc w:val="left"/>
      <w:pPr>
        <w:ind w:left="2338" w:hanging="360"/>
      </w:pPr>
    </w:lvl>
    <w:lvl w:ilvl="4">
      <w:numFmt w:val="bullet"/>
      <w:lvlText w:val="•"/>
      <w:lvlJc w:val="left"/>
      <w:pPr>
        <w:ind w:left="2963" w:hanging="360"/>
      </w:pPr>
    </w:lvl>
    <w:lvl w:ilvl="5">
      <w:numFmt w:val="bullet"/>
      <w:lvlText w:val="•"/>
      <w:lvlJc w:val="left"/>
      <w:pPr>
        <w:ind w:left="3588" w:hanging="360"/>
      </w:pPr>
    </w:lvl>
    <w:lvl w:ilvl="6">
      <w:numFmt w:val="bullet"/>
      <w:lvlText w:val="•"/>
      <w:lvlJc w:val="left"/>
      <w:pPr>
        <w:ind w:left="4214" w:hanging="360"/>
      </w:pPr>
    </w:lvl>
    <w:lvl w:ilvl="7">
      <w:numFmt w:val="bullet"/>
      <w:lvlText w:val="•"/>
      <w:lvlJc w:val="left"/>
      <w:pPr>
        <w:ind w:left="4839" w:hanging="360"/>
      </w:pPr>
    </w:lvl>
    <w:lvl w:ilvl="8">
      <w:numFmt w:val="bullet"/>
      <w:lvlText w:val="•"/>
      <w:lvlJc w:val="left"/>
      <w:pPr>
        <w:ind w:left="5464" w:hanging="360"/>
      </w:pPr>
    </w:lvl>
  </w:abstractNum>
  <w:abstractNum w:abstractNumId="2" w15:restartNumberingAfterBreak="0">
    <w:nsid w:val="00000404"/>
    <w:multiLevelType w:val="multilevel"/>
    <w:tmpl w:val="00000887"/>
    <w:lvl w:ilvl="0">
      <w:numFmt w:val="bullet"/>
      <w:lvlText w:val=""/>
      <w:lvlJc w:val="left"/>
      <w:pPr>
        <w:ind w:left="360" w:hanging="360"/>
      </w:pPr>
      <w:rPr>
        <w:rFonts w:ascii="Symbol" w:hAnsi="Symbol"/>
        <w:b w:val="0"/>
        <w:w w:val="100"/>
        <w:sz w:val="24"/>
      </w:rPr>
    </w:lvl>
    <w:lvl w:ilvl="1">
      <w:numFmt w:val="bullet"/>
      <w:lvlText w:val="•"/>
      <w:lvlJc w:val="left"/>
      <w:pPr>
        <w:ind w:left="1002" w:hanging="360"/>
      </w:pPr>
    </w:lvl>
    <w:lvl w:ilvl="2">
      <w:numFmt w:val="bullet"/>
      <w:lvlText w:val="•"/>
      <w:lvlJc w:val="left"/>
      <w:pPr>
        <w:ind w:left="1637" w:hanging="360"/>
      </w:pPr>
    </w:lvl>
    <w:lvl w:ilvl="3">
      <w:numFmt w:val="bullet"/>
      <w:lvlText w:val="•"/>
      <w:lvlJc w:val="left"/>
      <w:pPr>
        <w:ind w:left="2272" w:hanging="360"/>
      </w:pPr>
    </w:lvl>
    <w:lvl w:ilvl="4">
      <w:numFmt w:val="bullet"/>
      <w:lvlText w:val="•"/>
      <w:lvlJc w:val="left"/>
      <w:pPr>
        <w:ind w:left="2906" w:hanging="360"/>
      </w:pPr>
    </w:lvl>
    <w:lvl w:ilvl="5">
      <w:numFmt w:val="bullet"/>
      <w:lvlText w:val="•"/>
      <w:lvlJc w:val="left"/>
      <w:pPr>
        <w:ind w:left="3541" w:hanging="360"/>
      </w:pPr>
    </w:lvl>
    <w:lvl w:ilvl="6">
      <w:numFmt w:val="bullet"/>
      <w:lvlText w:val="•"/>
      <w:lvlJc w:val="left"/>
      <w:pPr>
        <w:ind w:left="4176" w:hanging="360"/>
      </w:pPr>
    </w:lvl>
    <w:lvl w:ilvl="7">
      <w:numFmt w:val="bullet"/>
      <w:lvlText w:val="•"/>
      <w:lvlJc w:val="left"/>
      <w:pPr>
        <w:ind w:left="4810" w:hanging="360"/>
      </w:pPr>
    </w:lvl>
    <w:lvl w:ilvl="8">
      <w:numFmt w:val="bullet"/>
      <w:lvlText w:val="•"/>
      <w:lvlJc w:val="left"/>
      <w:pPr>
        <w:ind w:left="5445" w:hanging="360"/>
      </w:pPr>
    </w:lvl>
  </w:abstractNum>
  <w:abstractNum w:abstractNumId="3" w15:restartNumberingAfterBreak="0">
    <w:nsid w:val="00000405"/>
    <w:multiLevelType w:val="multilevel"/>
    <w:tmpl w:val="00000888"/>
    <w:lvl w:ilvl="0">
      <w:start w:val="1"/>
      <w:numFmt w:val="decimal"/>
      <w:lvlText w:val="%1."/>
      <w:lvlJc w:val="left"/>
      <w:pPr>
        <w:ind w:left="392" w:hanging="274"/>
      </w:pPr>
      <w:rPr>
        <w:rFonts w:ascii="Times New Roman" w:hAnsi="Times New Roman" w:cs="Times New Roman"/>
        <w:b w:val="0"/>
        <w:bCs w:val="0"/>
        <w:w w:val="100"/>
        <w:sz w:val="22"/>
        <w:szCs w:val="22"/>
      </w:rPr>
    </w:lvl>
    <w:lvl w:ilvl="1">
      <w:start w:val="1"/>
      <w:numFmt w:val="lowerLetter"/>
      <w:lvlText w:val="%2."/>
      <w:lvlJc w:val="left"/>
      <w:pPr>
        <w:ind w:left="548" w:hanging="264"/>
      </w:pPr>
      <w:rPr>
        <w:rFonts w:cs="Times New Roman"/>
        <w:b w:val="0"/>
        <w:bCs w:val="0"/>
        <w:w w:val="100"/>
      </w:rPr>
    </w:lvl>
    <w:lvl w:ilvl="2">
      <w:numFmt w:val="bullet"/>
      <w:lvlText w:val="•"/>
      <w:lvlJc w:val="left"/>
      <w:pPr>
        <w:ind w:left="540" w:hanging="264"/>
      </w:pPr>
    </w:lvl>
    <w:lvl w:ilvl="3">
      <w:numFmt w:val="bullet"/>
      <w:lvlText w:val="•"/>
      <w:lvlJc w:val="left"/>
      <w:pPr>
        <w:ind w:left="1880" w:hanging="264"/>
      </w:pPr>
    </w:lvl>
    <w:lvl w:ilvl="4">
      <w:numFmt w:val="bullet"/>
      <w:lvlText w:val="•"/>
      <w:lvlJc w:val="left"/>
      <w:pPr>
        <w:ind w:left="3220" w:hanging="264"/>
      </w:pPr>
    </w:lvl>
    <w:lvl w:ilvl="5">
      <w:numFmt w:val="bullet"/>
      <w:lvlText w:val="•"/>
      <w:lvlJc w:val="left"/>
      <w:pPr>
        <w:ind w:left="4560" w:hanging="264"/>
      </w:pPr>
    </w:lvl>
    <w:lvl w:ilvl="6">
      <w:numFmt w:val="bullet"/>
      <w:lvlText w:val="•"/>
      <w:lvlJc w:val="left"/>
      <w:pPr>
        <w:ind w:left="5900" w:hanging="264"/>
      </w:pPr>
    </w:lvl>
    <w:lvl w:ilvl="7">
      <w:numFmt w:val="bullet"/>
      <w:lvlText w:val="•"/>
      <w:lvlJc w:val="left"/>
      <w:pPr>
        <w:ind w:left="7240" w:hanging="264"/>
      </w:pPr>
    </w:lvl>
    <w:lvl w:ilvl="8">
      <w:numFmt w:val="bullet"/>
      <w:lvlText w:val="•"/>
      <w:lvlJc w:val="left"/>
      <w:pPr>
        <w:ind w:left="8580" w:hanging="264"/>
      </w:pPr>
    </w:lvl>
  </w:abstractNum>
  <w:abstractNum w:abstractNumId="4" w15:restartNumberingAfterBreak="0">
    <w:nsid w:val="0C0139F5"/>
    <w:multiLevelType w:val="hybridMultilevel"/>
    <w:tmpl w:val="55A63CE4"/>
    <w:lvl w:ilvl="0" w:tplc="04090001">
      <w:start w:val="1"/>
      <w:numFmt w:val="bullet"/>
      <w:lvlText w:val=""/>
      <w:lvlJc w:val="left"/>
      <w:pPr>
        <w:ind w:left="506" w:hanging="360"/>
      </w:pPr>
      <w:rPr>
        <w:rFonts w:ascii="Symbol" w:hAnsi="Symbol" w:hint="default"/>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5" w15:restartNumberingAfterBreak="0">
    <w:nsid w:val="1622531F"/>
    <w:multiLevelType w:val="hybridMultilevel"/>
    <w:tmpl w:val="38D49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E20E6"/>
    <w:multiLevelType w:val="hybridMultilevel"/>
    <w:tmpl w:val="932A2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2B7347"/>
    <w:multiLevelType w:val="hybridMultilevel"/>
    <w:tmpl w:val="9CD2A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4385894">
    <w:abstractNumId w:val="3"/>
  </w:num>
  <w:num w:numId="2" w16cid:durableId="242572252">
    <w:abstractNumId w:val="2"/>
  </w:num>
  <w:num w:numId="3" w16cid:durableId="1574655569">
    <w:abstractNumId w:val="1"/>
  </w:num>
  <w:num w:numId="4" w16cid:durableId="830948198">
    <w:abstractNumId w:val="0"/>
  </w:num>
  <w:num w:numId="5" w16cid:durableId="1065765125">
    <w:abstractNumId w:val="4"/>
  </w:num>
  <w:num w:numId="6" w16cid:durableId="746802939">
    <w:abstractNumId w:val="6"/>
  </w:num>
  <w:num w:numId="7" w16cid:durableId="320162544">
    <w:abstractNumId w:val="5"/>
  </w:num>
  <w:num w:numId="8" w16cid:durableId="985865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0E"/>
    <w:rsid w:val="00047C42"/>
    <w:rsid w:val="000E1E63"/>
    <w:rsid w:val="001664F5"/>
    <w:rsid w:val="0018215B"/>
    <w:rsid w:val="00182681"/>
    <w:rsid w:val="001A0490"/>
    <w:rsid w:val="002361A3"/>
    <w:rsid w:val="002932A5"/>
    <w:rsid w:val="002D243B"/>
    <w:rsid w:val="002D7A48"/>
    <w:rsid w:val="002E3FD0"/>
    <w:rsid w:val="00350F7F"/>
    <w:rsid w:val="003B5806"/>
    <w:rsid w:val="003E237F"/>
    <w:rsid w:val="003E6C97"/>
    <w:rsid w:val="004711E1"/>
    <w:rsid w:val="00480CE2"/>
    <w:rsid w:val="00484B6A"/>
    <w:rsid w:val="004B3389"/>
    <w:rsid w:val="004B7746"/>
    <w:rsid w:val="004C2A43"/>
    <w:rsid w:val="004C723A"/>
    <w:rsid w:val="004D6689"/>
    <w:rsid w:val="00500397"/>
    <w:rsid w:val="005127B4"/>
    <w:rsid w:val="00534A3C"/>
    <w:rsid w:val="005913A6"/>
    <w:rsid w:val="005E0A76"/>
    <w:rsid w:val="005F4D10"/>
    <w:rsid w:val="00611DEE"/>
    <w:rsid w:val="00625E32"/>
    <w:rsid w:val="00652F9C"/>
    <w:rsid w:val="006B206B"/>
    <w:rsid w:val="006B4F5D"/>
    <w:rsid w:val="006E1F02"/>
    <w:rsid w:val="007821AB"/>
    <w:rsid w:val="007C3F17"/>
    <w:rsid w:val="007E3504"/>
    <w:rsid w:val="008276C3"/>
    <w:rsid w:val="00832B23"/>
    <w:rsid w:val="00835823"/>
    <w:rsid w:val="0083703D"/>
    <w:rsid w:val="0088680E"/>
    <w:rsid w:val="00904F4D"/>
    <w:rsid w:val="0094271E"/>
    <w:rsid w:val="009717D2"/>
    <w:rsid w:val="0097717F"/>
    <w:rsid w:val="009B5A93"/>
    <w:rsid w:val="009E7549"/>
    <w:rsid w:val="00A53DA7"/>
    <w:rsid w:val="00A66D1C"/>
    <w:rsid w:val="00A67F2F"/>
    <w:rsid w:val="00AD2E97"/>
    <w:rsid w:val="00AE4E0F"/>
    <w:rsid w:val="00AF3073"/>
    <w:rsid w:val="00B71445"/>
    <w:rsid w:val="00B77D83"/>
    <w:rsid w:val="00BF27C0"/>
    <w:rsid w:val="00C32D4C"/>
    <w:rsid w:val="00C71C3F"/>
    <w:rsid w:val="00C72FB8"/>
    <w:rsid w:val="00CA0828"/>
    <w:rsid w:val="00D011F6"/>
    <w:rsid w:val="00D13C33"/>
    <w:rsid w:val="00D31828"/>
    <w:rsid w:val="00D85032"/>
    <w:rsid w:val="00DC2311"/>
    <w:rsid w:val="00DE12DB"/>
    <w:rsid w:val="00DE35C3"/>
    <w:rsid w:val="00E220EE"/>
    <w:rsid w:val="00EB003E"/>
    <w:rsid w:val="00F275E3"/>
    <w:rsid w:val="00F40012"/>
    <w:rsid w:val="00FA54BC"/>
    <w:rsid w:val="00FB0584"/>
    <w:rsid w:val="00FB31E0"/>
    <w:rsid w:val="00FC0A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232881"/>
  <w14:defaultImageDpi w14:val="96"/>
  <w15:docId w15:val="{39811AC2-4A71-4F9F-9F27-FB0C6D87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lang w:eastAsia="en-US"/>
    </w:rPr>
  </w:style>
  <w:style w:type="paragraph" w:styleId="Heading1">
    <w:name w:val="heading 1"/>
    <w:basedOn w:val="Normal"/>
    <w:next w:val="Normal"/>
    <w:link w:val="Heading1Char"/>
    <w:uiPriority w:val="1"/>
    <w:qFormat/>
    <w:pPr>
      <w:ind w:left="244" w:right="244"/>
      <w:jc w:val="center"/>
      <w:outlineLvl w:val="0"/>
    </w:pPr>
    <w:rPr>
      <w:b/>
      <w:bCs/>
      <w:sz w:val="40"/>
      <w:szCs w:val="40"/>
    </w:rPr>
  </w:style>
  <w:style w:type="paragraph" w:styleId="Heading2">
    <w:name w:val="heading 2"/>
    <w:basedOn w:val="Normal"/>
    <w:next w:val="Normal"/>
    <w:link w:val="Heading2Char"/>
    <w:uiPriority w:val="1"/>
    <w:qFormat/>
    <w:pPr>
      <w:spacing w:line="413" w:lineRule="exact"/>
      <w:ind w:left="244" w:right="244"/>
      <w:jc w:val="center"/>
      <w:outlineLvl w:val="1"/>
    </w:pPr>
    <w:rPr>
      <w:b/>
      <w:bCs/>
      <w:sz w:val="36"/>
      <w:szCs w:val="36"/>
    </w:rPr>
  </w:style>
  <w:style w:type="paragraph" w:styleId="Heading3">
    <w:name w:val="heading 3"/>
    <w:basedOn w:val="Normal"/>
    <w:next w:val="Normal"/>
    <w:link w:val="Heading3Char"/>
    <w:uiPriority w:val="1"/>
    <w:qFormat/>
    <w:pPr>
      <w:ind w:left="244"/>
      <w:jc w:val="center"/>
      <w:outlineLvl w:val="2"/>
    </w:pPr>
    <w:rPr>
      <w:b/>
      <w:bCs/>
      <w:sz w:val="32"/>
      <w:szCs w:val="32"/>
    </w:rPr>
  </w:style>
  <w:style w:type="paragraph" w:styleId="Heading4">
    <w:name w:val="heading 4"/>
    <w:basedOn w:val="Normal"/>
    <w:next w:val="Normal"/>
    <w:link w:val="Heading4Char"/>
    <w:uiPriority w:val="1"/>
    <w:qFormat/>
    <w:pPr>
      <w:spacing w:before="1"/>
      <w:ind w:left="244"/>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1"/>
    <w:locked/>
    <w:rPr>
      <w:rFonts w:ascii="Calibri Light" w:eastAsia="Times New Roman" w:hAnsi="Calibri Light" w:cs="Times New Roman"/>
      <w:b/>
      <w:bCs/>
      <w:i/>
      <w:iCs/>
      <w:sz w:val="28"/>
      <w:szCs w:val="28"/>
    </w:rPr>
  </w:style>
  <w:style w:type="character" w:customStyle="1" w:styleId="Heading3Char">
    <w:name w:val="Heading 3 Char"/>
    <w:link w:val="Heading3"/>
    <w:uiPriority w:val="1"/>
    <w:locked/>
    <w:rPr>
      <w:rFonts w:ascii="Calibri Light" w:eastAsia="Times New Roman" w:hAnsi="Calibri Light" w:cs="Times New Roman"/>
      <w:b/>
      <w:bCs/>
      <w:sz w:val="26"/>
      <w:szCs w:val="26"/>
    </w:rPr>
  </w:style>
  <w:style w:type="character" w:customStyle="1" w:styleId="Heading4Char">
    <w:name w:val="Heading 4 Char"/>
    <w:link w:val="Heading4"/>
    <w:uiPriority w:val="1"/>
    <w:locked/>
    <w:rPr>
      <w:rFonts w:cs="Times New Roman"/>
      <w:b/>
      <w:bCs/>
      <w:sz w:val="28"/>
      <w:szCs w:val="28"/>
    </w:rPr>
  </w:style>
  <w:style w:type="paragraph" w:styleId="BodyText">
    <w:name w:val="Body Text"/>
    <w:basedOn w:val="Normal"/>
    <w:link w:val="BodyTextChar"/>
    <w:uiPriority w:val="1"/>
    <w:qFormat/>
  </w:style>
  <w:style w:type="character" w:customStyle="1" w:styleId="BodyTextChar">
    <w:name w:val="Body Text Char"/>
    <w:link w:val="BodyText"/>
    <w:uiPriority w:val="1"/>
    <w:locked/>
    <w:rPr>
      <w:rFonts w:ascii="Times New Roman" w:hAnsi="Times New Roman" w:cs="Times New Roman"/>
    </w:rPr>
  </w:style>
  <w:style w:type="paragraph" w:styleId="ListParagraph">
    <w:name w:val="List Paragraph"/>
    <w:basedOn w:val="Normal"/>
    <w:uiPriority w:val="1"/>
    <w:qFormat/>
    <w:pPr>
      <w:ind w:left="119" w:hanging="277"/>
    </w:pPr>
    <w:rPr>
      <w:sz w:val="24"/>
      <w:szCs w:val="24"/>
    </w:rPr>
  </w:style>
  <w:style w:type="paragraph" w:customStyle="1" w:styleId="TableParagraph">
    <w:name w:val="Table Paragraph"/>
    <w:basedOn w:val="Normal"/>
    <w:uiPriority w:val="1"/>
    <w:qFormat/>
    <w:pPr>
      <w:ind w:left="112"/>
    </w:pPr>
    <w:rPr>
      <w:sz w:val="24"/>
      <w:szCs w:val="24"/>
    </w:rPr>
  </w:style>
  <w:style w:type="character" w:styleId="Hyperlink">
    <w:name w:val="Hyperlink"/>
    <w:uiPriority w:val="99"/>
    <w:unhideWhenUsed/>
    <w:rsid w:val="005127B4"/>
    <w:rPr>
      <w:color w:val="0563C1"/>
      <w:u w:val="single"/>
    </w:rPr>
  </w:style>
  <w:style w:type="character" w:styleId="UnresolvedMention">
    <w:name w:val="Unresolved Mention"/>
    <w:basedOn w:val="DefaultParagraphFont"/>
    <w:uiPriority w:val="99"/>
    <w:semiHidden/>
    <w:unhideWhenUsed/>
    <w:rsid w:val="004D6689"/>
    <w:rPr>
      <w:color w:val="605E5C"/>
      <w:shd w:val="clear" w:color="auto" w:fill="E1DFDD"/>
    </w:rPr>
  </w:style>
  <w:style w:type="paragraph" w:styleId="Header">
    <w:name w:val="header"/>
    <w:basedOn w:val="Normal"/>
    <w:link w:val="HeaderChar"/>
    <w:uiPriority w:val="99"/>
    <w:unhideWhenUsed/>
    <w:rsid w:val="00A53DA7"/>
    <w:pPr>
      <w:tabs>
        <w:tab w:val="center" w:pos="4680"/>
        <w:tab w:val="right" w:pos="9360"/>
      </w:tabs>
    </w:pPr>
  </w:style>
  <w:style w:type="character" w:customStyle="1" w:styleId="HeaderChar">
    <w:name w:val="Header Char"/>
    <w:basedOn w:val="DefaultParagraphFont"/>
    <w:link w:val="Header"/>
    <w:uiPriority w:val="99"/>
    <w:rsid w:val="00A53DA7"/>
    <w:rPr>
      <w:rFonts w:ascii="Times New Roman" w:hAnsi="Times New Roman"/>
      <w:sz w:val="22"/>
      <w:szCs w:val="22"/>
      <w:lang w:eastAsia="en-US"/>
    </w:rPr>
  </w:style>
  <w:style w:type="paragraph" w:styleId="Footer">
    <w:name w:val="footer"/>
    <w:basedOn w:val="Normal"/>
    <w:link w:val="FooterChar"/>
    <w:uiPriority w:val="99"/>
    <w:unhideWhenUsed/>
    <w:rsid w:val="00A53DA7"/>
    <w:pPr>
      <w:tabs>
        <w:tab w:val="center" w:pos="4680"/>
        <w:tab w:val="right" w:pos="9360"/>
      </w:tabs>
    </w:pPr>
  </w:style>
  <w:style w:type="character" w:customStyle="1" w:styleId="FooterChar">
    <w:name w:val="Footer Char"/>
    <w:basedOn w:val="DefaultParagraphFont"/>
    <w:link w:val="Footer"/>
    <w:uiPriority w:val="99"/>
    <w:rsid w:val="00A53DA7"/>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sarmy.carson.id-readiness.list.dfmwr-acs-%20army-volunteer-corp@army.mi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ynthia.a.brisby.civ@army.mi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illiam.r.porath.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45CC758335E4085C9B380D0CC886F" ma:contentTypeVersion="23" ma:contentTypeDescription="Create a new document." ma:contentTypeScope="" ma:versionID="d8455d7e597a81e44962defbdc24a4a2">
  <xsd:schema xmlns:xsd="http://www.w3.org/2001/XMLSchema" xmlns:xs="http://www.w3.org/2001/XMLSchema" xmlns:p="http://schemas.microsoft.com/office/2006/metadata/properties" xmlns:ns1="http://schemas.microsoft.com/sharepoint/v3" xmlns:ns2="9afa3abf-2235-4bc2-9952-5d602e673183" xmlns:ns3="10f0df0f-4ccd-4f87-8dbd-d6d2ade1c7fe" targetNamespace="http://schemas.microsoft.com/office/2006/metadata/properties" ma:root="true" ma:fieldsID="ca1af7d4320498c5d67b431aa2f4713a" ns1:_="" ns2:_="" ns3:_="">
    <xsd:import namespace="http://schemas.microsoft.com/sharepoint/v3"/>
    <xsd:import namespace="9afa3abf-2235-4bc2-9952-5d602e673183"/>
    <xsd:import namespace="10f0df0f-4ccd-4f87-8dbd-d6d2ade1c7f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AccessType" minOccurs="0"/>
                <xsd:element ref="ns2:When" minOccurs="0"/>
                <xsd:element ref="ns2: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a3abf-2235-4bc2-9952-5d602e67318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ccessType" ma:index="25" nillable="true" ma:displayName="Access Type" ma:format="Dropdown" ma:internalName="AccessType">
      <xsd:simpleType>
        <xsd:restriction base="dms:Text">
          <xsd:maxLength value="255"/>
        </xsd:restriction>
      </xsd:simpleType>
    </xsd:element>
    <xsd:element name="When" ma:index="26" nillable="true" ma:displayName="When" ma:format="DateTime" ma:internalName="When">
      <xsd:simpleType>
        <xsd:restriction base="dms:DateTime"/>
      </xsd:simpleType>
    </xsd:element>
    <xsd:element name="Month" ma:index="27" nillable="true" ma:displayName="Month" ma:format="DateOnly" ma:internalName="Mont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f0df0f-4ccd-4f87-8dbd-d6d2ade1c7f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1e14aa-096f-4afb-b532-77c2e3c6307f}" ma:internalName="TaxCatchAll" ma:showField="CatchAllData" ma:web="10f0df0f-4ccd-4f87-8dbd-d6d2ade1c7f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fa3abf-2235-4bc2-9952-5d602e673183">
      <Terms xmlns="http://schemas.microsoft.com/office/infopath/2007/PartnerControls"/>
    </lcf76f155ced4ddcb4097134ff3c332f>
    <_ip_UnifiedCompliancePolicyUIAction xmlns="http://schemas.microsoft.com/sharepoint/v3" xsi:nil="true"/>
    <AccessType xmlns="9afa3abf-2235-4bc2-9952-5d602e673183" xsi:nil="true"/>
    <TaxCatchAll xmlns="10f0df0f-4ccd-4f87-8dbd-d6d2ade1c7fe" xsi:nil="true"/>
    <When xmlns="9afa3abf-2235-4bc2-9952-5d602e673183" xsi:nil="true"/>
    <_ip_UnifiedCompliancePolicyProperties xmlns="http://schemas.microsoft.com/sharepoint/v3" xsi:nil="true"/>
    <Month xmlns="9afa3abf-2235-4bc2-9952-5d602e673183" xsi:nil="true"/>
  </documentManagement>
</p:properties>
</file>

<file path=customXml/itemProps1.xml><?xml version="1.0" encoding="utf-8"?>
<ds:datastoreItem xmlns:ds="http://schemas.openxmlformats.org/officeDocument/2006/customXml" ds:itemID="{037C6D3A-F29C-4CA2-973C-CF17D659C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fa3abf-2235-4bc2-9952-5d602e673183"/>
    <ds:schemaRef ds:uri="10f0df0f-4ccd-4f87-8dbd-d6d2ade1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C966AF-65B8-4EF7-A8D1-6F4050533007}">
  <ds:schemaRefs>
    <ds:schemaRef ds:uri="http://schemas.microsoft.com/sharepoint/v3/contenttype/forms"/>
  </ds:schemaRefs>
</ds:datastoreItem>
</file>

<file path=customXml/itemProps3.xml><?xml version="1.0" encoding="utf-8"?>
<ds:datastoreItem xmlns:ds="http://schemas.openxmlformats.org/officeDocument/2006/customXml" ds:itemID="{D03E4482-AADF-4B66-A758-B9FB3DBC6CE0}">
  <ds:schemaRefs>
    <ds:schemaRef ds:uri="http://schemas.openxmlformats.org/package/2006/metadata/core-properties"/>
    <ds:schemaRef ds:uri="http://schemas.microsoft.com/office/2006/documentManagement/types"/>
    <ds:schemaRef ds:uri="http://schemas.microsoft.com/office/infopath/2007/PartnerControls"/>
    <ds:schemaRef ds:uri="10f0df0f-4ccd-4f87-8dbd-d6d2ade1c7fe"/>
    <ds:schemaRef ds:uri="http://purl.org/dc/dcmitype/"/>
    <ds:schemaRef ds:uri="http://schemas.microsoft.com/office/2006/metadata/properties"/>
    <ds:schemaRef ds:uri="http://purl.org/dc/terms/"/>
    <ds:schemaRef ds:uri="9afa3abf-2235-4bc2-9952-5d602e673183"/>
    <ds:schemaRef ds:uri="http://schemas.microsoft.com/sharepoint/v3"/>
    <ds:schemaRef ds:uri="http://www.w3.org/XML/1998/namespace"/>
    <ds:schemaRef ds:uri="http://purl.org/dc/elements/1.1/"/>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20</TotalTime>
  <Pages>6</Pages>
  <Words>1049</Words>
  <Characters>6317</Characters>
  <Application>Microsoft Office Word</Application>
  <DocSecurity>0</DocSecurity>
  <Lines>225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Links>
    <vt:vector size="12" baseType="variant">
      <vt:variant>
        <vt:i4>5570589</vt:i4>
      </vt:variant>
      <vt:variant>
        <vt:i4>3</vt:i4>
      </vt:variant>
      <vt:variant>
        <vt:i4>0</vt:i4>
      </vt:variant>
      <vt:variant>
        <vt:i4>5</vt:i4>
      </vt:variant>
      <vt:variant>
        <vt:lpwstr>https://carson.armymwr.com/programs/army-volunteer-corps</vt:lpwstr>
      </vt:variant>
      <vt:variant>
        <vt:lpwstr/>
      </vt:variant>
      <vt:variant>
        <vt:i4>3932255</vt:i4>
      </vt:variant>
      <vt:variant>
        <vt:i4>0</vt:i4>
      </vt:variant>
      <vt:variant>
        <vt:i4>0</vt:i4>
      </vt:variant>
      <vt:variant>
        <vt:i4>5</vt:i4>
      </vt:variant>
      <vt:variant>
        <vt:lpwstr>mailto:Josesimo.r.bautista.civ@army.mil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Bautista, Josesimo R Mr CIV USA IMCOM</dc:creator>
  <cp:keywords/>
  <dc:description/>
  <cp:lastModifiedBy>Jones, Sasha A CIV USARMY ID-READINESS (USA)</cp:lastModifiedBy>
  <cp:revision>21</cp:revision>
  <cp:lastPrinted>2021-02-12T00:00:00Z</cp:lastPrinted>
  <dcterms:created xsi:type="dcterms:W3CDTF">2025-01-08T21:20:00Z</dcterms:created>
  <dcterms:modified xsi:type="dcterms:W3CDTF">2025-01-08T22:16:00Z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0x010100DE845CC758335E4085C9B380D0CC886F</vt:lpwstr>
  </property>
  <property fmtid="{D5CDD505-2E9C-101B-9397-08002B2CF9AE}" pid="3" name="MediaServiceImageTags">
    <vt:lpwstr/>
  </property>
</Properties>
</file>