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70F65DEA" w14:textId="77777777" w:rsidR="00F238F4" w:rsidRPr="00534A3C" w:rsidRDefault="00F238F4" w:rsidP="00F238F4">
      <w:pPr>
        <w:pStyle w:val="Heading2"/>
        <w:kinsoku w:val="0"/>
        <w:overflowPunct w:val="0"/>
        <w:spacing w:before="1"/>
        <w:ind w:right="242"/>
        <w:rPr>
          <w:rFonts w:ascii="Arial" w:hAnsi="Arial" w:cs="Arial"/>
          <w:sz w:val="32"/>
          <w:szCs w:val="32"/>
        </w:rPr>
      </w:pPr>
      <w:r>
        <w:rPr>
          <w:rFonts w:ascii="Arial" w:hAnsi="Arial" w:cs="Arial"/>
          <w:sz w:val="32"/>
          <w:szCs w:val="32"/>
        </w:rPr>
        <w:t>6 May 2026</w:t>
      </w:r>
      <w:r w:rsidRPr="00534A3C">
        <w:rPr>
          <w:rFonts w:ascii="Arial" w:hAnsi="Arial" w:cs="Arial"/>
          <w:sz w:val="32"/>
          <w:szCs w:val="32"/>
        </w:rPr>
        <w:t>, 1300-1</w:t>
      </w:r>
      <w:r>
        <w:rPr>
          <w:rFonts w:ascii="Arial" w:hAnsi="Arial" w:cs="Arial"/>
          <w:sz w:val="32"/>
          <w:szCs w:val="32"/>
        </w:rPr>
        <w:t>500</w:t>
      </w:r>
    </w:p>
    <w:p w14:paraId="367DD08C" w14:textId="77777777" w:rsidR="00F238F4" w:rsidRPr="00534A3C" w:rsidRDefault="00F238F4" w:rsidP="00F238F4">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Location: TBA</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ECA97"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6E99533A" w:rsidR="003E6C97" w:rsidRPr="000D144E" w:rsidRDefault="003E6C97" w:rsidP="002B3481">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C14EA8">
        <w:rPr>
          <w:rFonts w:ascii="Arial" w:hAnsi="Arial" w:cs="Arial"/>
          <w:b/>
          <w:bCs/>
          <w:sz w:val="36"/>
          <w:szCs w:val="36"/>
        </w:rPr>
        <w:t>Youth Volunteer of the Year</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9FDA6"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6959E201" w14:textId="77777777" w:rsidR="00F238F4" w:rsidRPr="00534A3C" w:rsidRDefault="00F238F4" w:rsidP="00F238F4">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Pr>
          <w:rFonts w:ascii="Arial" w:hAnsi="Arial" w:cs="Arial"/>
          <w:color w:val="C00000"/>
        </w:rPr>
        <w:t>27 February</w:t>
      </w:r>
      <w:r w:rsidRPr="00534A3C">
        <w:rPr>
          <w:rFonts w:ascii="Arial" w:hAnsi="Arial" w:cs="Arial"/>
          <w:color w:val="C00000"/>
        </w:rPr>
        <w:t xml:space="preserve"> 202</w:t>
      </w:r>
      <w:r>
        <w:rPr>
          <w:rFonts w:ascii="Arial" w:hAnsi="Arial" w:cs="Arial"/>
          <w:color w:val="C00000"/>
        </w:rPr>
        <w:t>6</w:t>
      </w:r>
    </w:p>
    <w:p w14:paraId="3840406B" w14:textId="77777777" w:rsidR="00F238F4" w:rsidRDefault="00F238F4" w:rsidP="00F238F4">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being recognized: </w:t>
      </w:r>
    </w:p>
    <w:p w14:paraId="13F40C9C" w14:textId="77777777" w:rsidR="00F238F4" w:rsidRPr="00534A3C" w:rsidRDefault="00F238F4" w:rsidP="00F238F4">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Pr>
          <w:rFonts w:ascii="Arial" w:hAnsi="Arial" w:cs="Arial"/>
          <w:color w:val="C00000"/>
        </w:rPr>
        <w:t>5</w:t>
      </w:r>
      <w:r w:rsidRPr="00534A3C">
        <w:rPr>
          <w:rFonts w:ascii="Arial" w:hAnsi="Arial" w:cs="Arial"/>
          <w:color w:val="C00000"/>
        </w:rPr>
        <w:t>- 31 December 202</w:t>
      </w:r>
      <w:r>
        <w:rPr>
          <w:rFonts w:ascii="Arial" w:hAnsi="Arial" w:cs="Arial"/>
          <w:color w:val="C00000"/>
        </w:rPr>
        <w:t>5</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6959B0E1" w14:textId="77777777" w:rsidR="00F238F4" w:rsidRPr="00534A3C" w:rsidRDefault="00F238F4" w:rsidP="00F238F4">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Email nomination packets to: </w:t>
      </w:r>
      <w:r>
        <w:rPr>
          <w:rFonts w:ascii="Arial" w:hAnsi="Arial" w:cs="Arial"/>
          <w:sz w:val="24"/>
          <w:szCs w:val="24"/>
        </w:rPr>
        <w:br/>
      </w:r>
      <w:r w:rsidRPr="00534A3C">
        <w:rPr>
          <w:rFonts w:ascii="Arial" w:hAnsi="Arial" w:cs="Arial"/>
          <w:sz w:val="24"/>
          <w:szCs w:val="24"/>
        </w:rPr>
        <w:t xml:space="preserve">AVC Office </w:t>
      </w:r>
      <w:hyperlink r:id="rId13" w:history="1">
        <w:r w:rsidRPr="001169A0">
          <w:rPr>
            <w:rStyle w:val="Hyperlink"/>
            <w:rFonts w:ascii="Arial" w:hAnsi="Arial" w:cs="Arial"/>
          </w:rPr>
          <w:t>usarmy.carson.id-readiness.list.dfmwr-acs-army-volunteer-corp@army.mil</w:t>
        </w:r>
      </w:hyperlink>
      <w:r w:rsidRPr="00534A3C">
        <w:rPr>
          <w:rStyle w:val="Hyperlink"/>
          <w:rFonts w:ascii="Arial" w:hAnsi="Arial" w:cs="Arial"/>
          <w:color w:val="auto"/>
          <w:u w:val="none"/>
        </w:rPr>
        <w:t xml:space="preserve"> </w:t>
      </w:r>
      <w:r>
        <w:rPr>
          <w:rStyle w:val="Hyperlink"/>
          <w:rFonts w:ascii="Arial" w:hAnsi="Arial" w:cs="Arial"/>
          <w:color w:val="auto"/>
          <w:u w:val="none"/>
        </w:rPr>
        <w:br/>
      </w:r>
      <w:r w:rsidRPr="00534A3C">
        <w:rPr>
          <w:rStyle w:val="Hyperlink"/>
          <w:rFonts w:ascii="Arial" w:hAnsi="Arial" w:cs="Arial"/>
          <w:color w:val="auto"/>
          <w:u w:val="none"/>
        </w:rPr>
        <w:t xml:space="preserve">Division CFRR </w:t>
      </w:r>
      <w:hyperlink r:id="rId14" w:history="1">
        <w:r w:rsidRPr="00847C2B">
          <w:rPr>
            <w:rStyle w:val="Hyperlink"/>
            <w:rFonts w:ascii="Arial" w:hAnsi="Arial" w:cs="Arial"/>
          </w:rPr>
          <w:t>jack.m.luth.mil@army.mil</w:t>
        </w:r>
      </w:hyperlink>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7E9717E4"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C14EA8">
        <w:rPr>
          <w:rFonts w:ascii="Arial" w:hAnsi="Arial" w:cs="Arial"/>
          <w:b/>
          <w:bCs/>
          <w:sz w:val="44"/>
          <w:szCs w:val="44"/>
        </w:rPr>
        <w:t>Youth Volunteer of the Year</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C32D4C">
        <w:trPr>
          <w:trHeight w:val="549"/>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2623289C" w14:textId="15725D6F" w:rsidR="00D31828" w:rsidRPr="002D6A90" w:rsidRDefault="00DF234A">
            <w:pPr>
              <w:pStyle w:val="TableParagraph"/>
              <w:kinsoku w:val="0"/>
              <w:overflowPunct w:val="0"/>
              <w:spacing w:line="266" w:lineRule="exact"/>
              <w:ind w:right="643"/>
              <w:rPr>
                <w:rFonts w:ascii="Arial" w:hAnsi="Arial" w:cs="Arial"/>
              </w:rPr>
            </w:pPr>
            <w:r w:rsidRPr="002278D9">
              <w:rPr>
                <w:rFonts w:ascii="Arial" w:hAnsi="Arial" w:cs="Arial"/>
              </w:rPr>
              <w:t xml:space="preserve">The Fort Carson </w:t>
            </w:r>
            <w:r w:rsidRPr="002278D9">
              <w:rPr>
                <w:rFonts w:ascii="Arial" w:hAnsi="Arial" w:cs="Arial"/>
                <w:i/>
                <w:iCs/>
              </w:rPr>
              <w:t xml:space="preserve">Youth Volunteer of the Year </w:t>
            </w:r>
            <w:r w:rsidRPr="002278D9">
              <w:rPr>
                <w:rFonts w:ascii="Arial" w:hAnsi="Arial" w:cs="Arial"/>
              </w:rPr>
              <w:t>award recognizes up to 5 outstanding youth volunteer under the age of 18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1578D398" w:rsidR="00D31828" w:rsidRPr="00534A3C" w:rsidRDefault="00FD2F27" w:rsidP="00DE35C3">
            <w:pPr>
              <w:pStyle w:val="TableParagraph"/>
              <w:kinsoku w:val="0"/>
              <w:overflowPunct w:val="0"/>
              <w:spacing w:line="264" w:lineRule="exact"/>
              <w:rPr>
                <w:rFonts w:ascii="Arial" w:hAnsi="Arial" w:cs="Arial"/>
              </w:rPr>
            </w:pPr>
            <w:r w:rsidRPr="002278D9">
              <w:rPr>
                <w:rFonts w:ascii="Arial" w:hAnsi="Arial" w:cs="Arial"/>
              </w:rPr>
              <w:t>This award is presented at the Fort Carson Annual Installation Volunteer Award Recognition. Five (5) Youth Volunteers of the Year are named</w:t>
            </w:r>
            <w:r>
              <w:rPr>
                <w:rFonts w:ascii="Arial" w:hAnsi="Arial" w:cs="Arial"/>
              </w:rPr>
              <w:t xml:space="preserve"> </w:t>
            </w:r>
            <w:r w:rsidRPr="002278D9">
              <w:rPr>
                <w:rFonts w:ascii="Arial" w:hAnsi="Arial" w:cs="Arial"/>
              </w:rPr>
              <w:t>annually.</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1DD78BE6" w:rsidR="00D31828" w:rsidRPr="00534A3C" w:rsidRDefault="009F0645" w:rsidP="009E7549">
            <w:pPr>
              <w:pStyle w:val="TableParagraph"/>
              <w:kinsoku w:val="0"/>
              <w:overflowPunct w:val="0"/>
              <w:spacing w:line="246" w:lineRule="exact"/>
              <w:rPr>
                <w:rFonts w:ascii="Arial" w:hAnsi="Arial" w:cs="Arial"/>
              </w:rPr>
            </w:pPr>
            <w:r w:rsidRPr="002278D9">
              <w:rPr>
                <w:rFonts w:ascii="Arial" w:hAnsi="Arial" w:cs="Arial"/>
              </w:rPr>
              <w:t>Certificate signed by the Installation Commanding General; Fort Carson</w:t>
            </w:r>
            <w:r>
              <w:rPr>
                <w:rFonts w:ascii="Arial" w:hAnsi="Arial" w:cs="Arial"/>
              </w:rPr>
              <w:t xml:space="preserve"> </w:t>
            </w:r>
            <w:r w:rsidRPr="002278D9">
              <w:rPr>
                <w:rFonts w:ascii="Arial" w:hAnsi="Arial" w:cs="Arial"/>
              </w:rPr>
              <w:t>Keepsake.</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501BF08B" w14:textId="77777777" w:rsidR="00A61219" w:rsidRPr="002278D9" w:rsidRDefault="00A61219" w:rsidP="00A61219">
            <w:pPr>
              <w:pStyle w:val="TableParagraph"/>
              <w:kinsoku w:val="0"/>
              <w:overflowPunct w:val="0"/>
              <w:spacing w:line="263" w:lineRule="exact"/>
              <w:rPr>
                <w:rFonts w:ascii="Arial" w:hAnsi="Arial" w:cs="Arial"/>
              </w:rPr>
            </w:pPr>
            <w:r w:rsidRPr="002278D9">
              <w:rPr>
                <w:rFonts w:ascii="Arial" w:hAnsi="Arial" w:cs="Arial"/>
              </w:rPr>
              <w:t>Fort Carson Commanding General:</w:t>
            </w:r>
          </w:p>
          <w:p w14:paraId="5AE7EA53" w14:textId="77777777" w:rsidR="00A61219" w:rsidRPr="002278D9" w:rsidRDefault="00A61219" w:rsidP="00A61219">
            <w:pPr>
              <w:pStyle w:val="TableParagraph"/>
              <w:kinsoku w:val="0"/>
              <w:overflowPunct w:val="0"/>
              <w:spacing w:line="274" w:lineRule="exact"/>
              <w:rPr>
                <w:rFonts w:ascii="Arial" w:hAnsi="Arial" w:cs="Arial"/>
              </w:rPr>
            </w:pPr>
            <w:r w:rsidRPr="002278D9">
              <w:rPr>
                <w:rFonts w:ascii="Arial" w:hAnsi="Arial" w:cs="Arial"/>
              </w:rPr>
              <w:t>Nominations are reviewed by a selection panel.</w:t>
            </w:r>
          </w:p>
          <w:p w14:paraId="262328AA" w14:textId="0E15463A" w:rsidR="00C32D4C" w:rsidRPr="00534A3C" w:rsidRDefault="00A61219" w:rsidP="00A61219">
            <w:pPr>
              <w:pStyle w:val="TableParagraph"/>
              <w:kinsoku w:val="0"/>
              <w:overflowPunct w:val="0"/>
              <w:spacing w:line="264" w:lineRule="exact"/>
              <w:rPr>
                <w:rFonts w:ascii="Arial" w:hAnsi="Arial" w:cs="Arial"/>
              </w:rPr>
            </w:pPr>
            <w:r w:rsidRPr="002278D9">
              <w:rPr>
                <w:rFonts w:ascii="Arial" w:hAnsi="Arial" w:cs="Arial"/>
              </w:rPr>
              <w:t>The panel consists of (2) two representatives from Division Command (one representing the 4ID and Fort Carson Commander, the other representing the 4ID and Fort Carson Command Sergeant Major), (2) two from the Garrison Command (one representing the Garrison Commander and the other representing the Garrison Command Sergeant Major), and (1) one representative from the Office of Staff Judge Advocate (SJA).</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55FEC94E" w14:textId="77777777" w:rsidR="00B739C0" w:rsidRPr="002278D9" w:rsidRDefault="00B739C0" w:rsidP="00B739C0">
            <w:pPr>
              <w:pStyle w:val="TableParagraph"/>
              <w:kinsoku w:val="0"/>
              <w:overflowPunct w:val="0"/>
              <w:ind w:left="146" w:right="371"/>
              <w:rPr>
                <w:rFonts w:ascii="Arial" w:hAnsi="Arial" w:cs="Arial"/>
              </w:rPr>
            </w:pPr>
            <w:r w:rsidRPr="002278D9">
              <w:rPr>
                <w:rFonts w:ascii="Arial" w:hAnsi="Arial" w:cs="Arial"/>
              </w:rPr>
              <w:t>Nominations are reviewed by the panel with the express objective of selecting award recipients based off of nominations.</w:t>
            </w:r>
          </w:p>
          <w:p w14:paraId="2A7D8E34" w14:textId="77777777" w:rsidR="00B739C0" w:rsidRPr="002278D9" w:rsidRDefault="00B739C0" w:rsidP="00B739C0">
            <w:pPr>
              <w:pStyle w:val="TableParagraph"/>
              <w:numPr>
                <w:ilvl w:val="0"/>
                <w:numId w:val="8"/>
              </w:numPr>
              <w:tabs>
                <w:tab w:val="left" w:pos="867"/>
              </w:tabs>
              <w:kinsoku w:val="0"/>
              <w:overflowPunct w:val="0"/>
              <w:spacing w:line="293" w:lineRule="exact"/>
              <w:rPr>
                <w:rFonts w:ascii="Arial" w:hAnsi="Arial" w:cs="Arial"/>
              </w:rPr>
            </w:pPr>
            <w:r w:rsidRPr="002278D9">
              <w:rPr>
                <w:rFonts w:ascii="Arial" w:hAnsi="Arial" w:cs="Arial"/>
              </w:rPr>
              <w:t>Volunteer is under the age of</w:t>
            </w:r>
            <w:r w:rsidRPr="002278D9">
              <w:rPr>
                <w:rFonts w:ascii="Arial" w:hAnsi="Arial" w:cs="Arial"/>
                <w:spacing w:val="-2"/>
              </w:rPr>
              <w:t xml:space="preserve"> </w:t>
            </w:r>
            <w:r w:rsidRPr="002278D9">
              <w:rPr>
                <w:rFonts w:ascii="Arial" w:hAnsi="Arial" w:cs="Arial"/>
              </w:rPr>
              <w:t>18</w:t>
            </w:r>
          </w:p>
          <w:p w14:paraId="2DC5302B" w14:textId="77777777" w:rsidR="00B739C0" w:rsidRPr="002278D9" w:rsidRDefault="00B739C0" w:rsidP="00B739C0">
            <w:pPr>
              <w:pStyle w:val="TableParagraph"/>
              <w:numPr>
                <w:ilvl w:val="0"/>
                <w:numId w:val="8"/>
              </w:numPr>
              <w:tabs>
                <w:tab w:val="left" w:pos="867"/>
              </w:tabs>
              <w:kinsoku w:val="0"/>
              <w:overflowPunct w:val="0"/>
              <w:spacing w:line="237" w:lineRule="auto"/>
              <w:ind w:right="635"/>
              <w:rPr>
                <w:rFonts w:ascii="Arial" w:hAnsi="Arial" w:cs="Arial"/>
              </w:rPr>
            </w:pPr>
            <w:r w:rsidRPr="002278D9">
              <w:rPr>
                <w:rFonts w:ascii="Arial" w:hAnsi="Arial" w:cs="Arial"/>
              </w:rPr>
              <w:t>Volunteer is registered in the Volunteer Management Information System (VMIS) and has tracked service</w:t>
            </w:r>
            <w:r w:rsidRPr="002278D9">
              <w:rPr>
                <w:rFonts w:ascii="Arial" w:hAnsi="Arial" w:cs="Arial"/>
                <w:spacing w:val="-10"/>
              </w:rPr>
              <w:t xml:space="preserve"> </w:t>
            </w:r>
            <w:r w:rsidRPr="002278D9">
              <w:rPr>
                <w:rFonts w:ascii="Arial" w:hAnsi="Arial" w:cs="Arial"/>
              </w:rPr>
              <w:t>hours</w:t>
            </w:r>
          </w:p>
          <w:p w14:paraId="00D59BD8" w14:textId="77777777" w:rsidR="00B739C0" w:rsidRPr="002278D9" w:rsidRDefault="00B739C0" w:rsidP="00B739C0">
            <w:pPr>
              <w:pStyle w:val="TableParagraph"/>
              <w:numPr>
                <w:ilvl w:val="0"/>
                <w:numId w:val="8"/>
              </w:numPr>
              <w:tabs>
                <w:tab w:val="left" w:pos="867"/>
              </w:tabs>
              <w:kinsoku w:val="0"/>
              <w:overflowPunct w:val="0"/>
              <w:ind w:right="49"/>
              <w:rPr>
                <w:rFonts w:ascii="Arial" w:hAnsi="Arial" w:cs="Arial"/>
              </w:rPr>
            </w:pPr>
            <w:r w:rsidRPr="002278D9">
              <w:rPr>
                <w:rFonts w:ascii="Arial" w:hAnsi="Arial" w:cs="Arial"/>
              </w:rPr>
              <w:t xml:space="preserve">Volunteered a minimum of </w:t>
            </w:r>
            <w:r w:rsidRPr="002278D9">
              <w:rPr>
                <w:rFonts w:ascii="Arial" w:hAnsi="Arial" w:cs="Arial"/>
                <w:u w:val="single"/>
              </w:rPr>
              <w:t>100 hours</w:t>
            </w:r>
            <w:r w:rsidRPr="002278D9">
              <w:rPr>
                <w:rFonts w:ascii="Arial" w:hAnsi="Arial" w:cs="Arial"/>
              </w:rPr>
              <w:t xml:space="preserve"> on or off post for </w:t>
            </w:r>
            <w:r w:rsidRPr="002278D9">
              <w:rPr>
                <w:rFonts w:ascii="Arial" w:hAnsi="Arial" w:cs="Arial"/>
                <w:spacing w:val="-3"/>
              </w:rPr>
              <w:t xml:space="preserve">previous </w:t>
            </w:r>
            <w:r w:rsidRPr="002278D9">
              <w:rPr>
                <w:rFonts w:ascii="Arial" w:hAnsi="Arial" w:cs="Arial"/>
              </w:rPr>
              <w:t>calendar</w:t>
            </w:r>
            <w:r w:rsidRPr="002278D9">
              <w:rPr>
                <w:rFonts w:ascii="Arial" w:hAnsi="Arial" w:cs="Arial"/>
                <w:spacing w:val="2"/>
              </w:rPr>
              <w:t xml:space="preserve"> </w:t>
            </w:r>
            <w:r w:rsidRPr="002278D9">
              <w:rPr>
                <w:rFonts w:ascii="Arial" w:hAnsi="Arial" w:cs="Arial"/>
              </w:rPr>
              <w:t>year</w:t>
            </w:r>
          </w:p>
          <w:p w14:paraId="262328B1" w14:textId="1DC8661E" w:rsidR="00D31828" w:rsidRPr="003E237F" w:rsidRDefault="00B739C0" w:rsidP="00B739C0">
            <w:pPr>
              <w:pStyle w:val="TableParagraph"/>
              <w:numPr>
                <w:ilvl w:val="0"/>
                <w:numId w:val="8"/>
              </w:numPr>
              <w:tabs>
                <w:tab w:val="left" w:pos="867"/>
              </w:tabs>
              <w:kinsoku w:val="0"/>
              <w:overflowPunct w:val="0"/>
              <w:spacing w:line="237" w:lineRule="auto"/>
              <w:ind w:right="701"/>
              <w:rPr>
                <w:rFonts w:ascii="Arial" w:hAnsi="Arial" w:cs="Arial"/>
              </w:rPr>
            </w:pPr>
            <w:r w:rsidRPr="002278D9">
              <w:rPr>
                <w:rFonts w:ascii="Arial" w:hAnsi="Arial" w:cs="Arial"/>
              </w:rPr>
              <w:t>If service is off-post, hours must be tracked and verified</w:t>
            </w:r>
            <w:r w:rsidRPr="002278D9">
              <w:rPr>
                <w:rFonts w:ascii="Arial" w:hAnsi="Arial" w:cs="Arial"/>
                <w:spacing w:val="-11"/>
              </w:rPr>
              <w:t xml:space="preserve"> </w:t>
            </w:r>
            <w:r w:rsidRPr="002278D9">
              <w:rPr>
                <w:rFonts w:ascii="Arial" w:hAnsi="Arial" w:cs="Arial"/>
              </w:rPr>
              <w:t>through VMIS under Fort Carson Operation Good Samaritan</w:t>
            </w:r>
            <w:r w:rsidRPr="002278D9">
              <w:rPr>
                <w:rFonts w:ascii="Arial" w:hAnsi="Arial" w:cs="Arial"/>
                <w:spacing w:val="-5"/>
              </w:rPr>
              <w:t xml:space="preserve"> </w:t>
            </w:r>
            <w:r w:rsidRPr="002278D9">
              <w:rPr>
                <w:rFonts w:ascii="Arial" w:hAnsi="Arial" w:cs="Arial"/>
              </w:rPr>
              <w:t>(OGS)</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5A5EA247" w14:textId="77777777" w:rsidR="00536D7D" w:rsidRPr="002278D9" w:rsidRDefault="00536D7D" w:rsidP="00536D7D">
            <w:pPr>
              <w:pStyle w:val="TableParagraph"/>
              <w:numPr>
                <w:ilvl w:val="0"/>
                <w:numId w:val="7"/>
              </w:numPr>
              <w:tabs>
                <w:tab w:val="left" w:pos="726"/>
              </w:tabs>
              <w:kinsoku w:val="0"/>
              <w:overflowPunct w:val="0"/>
              <w:spacing w:before="5"/>
              <w:ind w:right="1093"/>
              <w:rPr>
                <w:rFonts w:ascii="Arial" w:hAnsi="Arial" w:cs="Arial"/>
              </w:rPr>
            </w:pPr>
            <w:r w:rsidRPr="002278D9">
              <w:rPr>
                <w:rFonts w:ascii="Arial" w:hAnsi="Arial" w:cs="Arial"/>
              </w:rPr>
              <w:t xml:space="preserve">Complete the Fort Carson Youth Volunteer of the </w:t>
            </w:r>
            <w:r w:rsidRPr="002278D9">
              <w:rPr>
                <w:rFonts w:ascii="Arial" w:hAnsi="Arial" w:cs="Arial"/>
                <w:spacing w:val="-4"/>
              </w:rPr>
              <w:t xml:space="preserve">Year </w:t>
            </w:r>
            <w:r w:rsidRPr="002278D9">
              <w:rPr>
                <w:rFonts w:ascii="Arial" w:hAnsi="Arial" w:cs="Arial"/>
              </w:rPr>
              <w:t>nomination</w:t>
            </w:r>
            <w:r w:rsidRPr="002278D9">
              <w:rPr>
                <w:rFonts w:ascii="Arial" w:hAnsi="Arial" w:cs="Arial"/>
                <w:spacing w:val="-1"/>
              </w:rPr>
              <w:t xml:space="preserve"> </w:t>
            </w:r>
            <w:r w:rsidRPr="002278D9">
              <w:rPr>
                <w:rFonts w:ascii="Arial" w:hAnsi="Arial" w:cs="Arial"/>
              </w:rPr>
              <w:t>form.</w:t>
            </w:r>
          </w:p>
          <w:p w14:paraId="7B847467" w14:textId="77777777" w:rsidR="00536D7D" w:rsidRPr="002278D9" w:rsidRDefault="00536D7D" w:rsidP="00536D7D">
            <w:pPr>
              <w:pStyle w:val="TableParagraph"/>
              <w:numPr>
                <w:ilvl w:val="1"/>
                <w:numId w:val="7"/>
              </w:numPr>
              <w:tabs>
                <w:tab w:val="left" w:pos="1446"/>
              </w:tabs>
              <w:kinsoku w:val="0"/>
              <w:overflowPunct w:val="0"/>
              <w:spacing w:line="285" w:lineRule="exact"/>
              <w:rPr>
                <w:rFonts w:ascii="Arial" w:hAnsi="Arial" w:cs="Arial"/>
              </w:rPr>
            </w:pPr>
            <w:r w:rsidRPr="002278D9">
              <w:rPr>
                <w:rFonts w:ascii="Arial" w:hAnsi="Arial" w:cs="Arial"/>
              </w:rPr>
              <w:t>Volunteer</w:t>
            </w:r>
            <w:r w:rsidRPr="002278D9">
              <w:rPr>
                <w:rFonts w:ascii="Arial" w:hAnsi="Arial" w:cs="Arial"/>
                <w:spacing w:val="-2"/>
              </w:rPr>
              <w:t xml:space="preserve"> </w:t>
            </w:r>
            <w:r w:rsidRPr="002278D9">
              <w:rPr>
                <w:rFonts w:ascii="Arial" w:hAnsi="Arial" w:cs="Arial"/>
              </w:rPr>
              <w:t>Name/Organization/Address/Telephone/Email</w:t>
            </w:r>
          </w:p>
          <w:p w14:paraId="237281DD" w14:textId="77777777" w:rsidR="00536D7D" w:rsidRPr="002278D9" w:rsidRDefault="00536D7D" w:rsidP="00536D7D">
            <w:pPr>
              <w:pStyle w:val="TableParagraph"/>
              <w:numPr>
                <w:ilvl w:val="1"/>
                <w:numId w:val="7"/>
              </w:numPr>
              <w:tabs>
                <w:tab w:val="left" w:pos="1446"/>
              </w:tabs>
              <w:kinsoku w:val="0"/>
              <w:overflowPunct w:val="0"/>
              <w:spacing w:before="5" w:line="223" w:lineRule="auto"/>
              <w:ind w:right="2151"/>
              <w:rPr>
                <w:rFonts w:ascii="Arial" w:hAnsi="Arial" w:cs="Arial"/>
              </w:rPr>
            </w:pPr>
            <w:r w:rsidRPr="002278D9">
              <w:rPr>
                <w:rFonts w:ascii="Arial" w:hAnsi="Arial" w:cs="Arial"/>
              </w:rPr>
              <w:t xml:space="preserve">Dates for period of volunteer </w:t>
            </w:r>
            <w:r w:rsidRPr="002278D9">
              <w:rPr>
                <w:rFonts w:ascii="Arial" w:hAnsi="Arial" w:cs="Arial"/>
                <w:spacing w:val="-3"/>
              </w:rPr>
              <w:t xml:space="preserve">service </w:t>
            </w:r>
            <w:r w:rsidRPr="002278D9">
              <w:rPr>
                <w:rFonts w:ascii="Arial" w:hAnsi="Arial" w:cs="Arial"/>
              </w:rPr>
              <w:t>(within the calendar year)</w:t>
            </w:r>
          </w:p>
          <w:p w14:paraId="7AECCB3B" w14:textId="77777777" w:rsidR="00536D7D" w:rsidRPr="002278D9" w:rsidRDefault="00536D7D" w:rsidP="00536D7D">
            <w:pPr>
              <w:pStyle w:val="TableParagraph"/>
              <w:numPr>
                <w:ilvl w:val="1"/>
                <w:numId w:val="7"/>
              </w:numPr>
              <w:tabs>
                <w:tab w:val="left" w:pos="1446"/>
              </w:tabs>
              <w:kinsoku w:val="0"/>
              <w:overflowPunct w:val="0"/>
              <w:spacing w:before="4" w:line="295" w:lineRule="exact"/>
              <w:rPr>
                <w:rFonts w:ascii="Arial" w:hAnsi="Arial" w:cs="Arial"/>
              </w:rPr>
            </w:pPr>
            <w:r w:rsidRPr="002278D9">
              <w:rPr>
                <w:rFonts w:ascii="Arial" w:hAnsi="Arial" w:cs="Arial"/>
              </w:rPr>
              <w:t>Total volunteer hours</w:t>
            </w:r>
            <w:r w:rsidRPr="002278D9">
              <w:rPr>
                <w:rFonts w:ascii="Arial" w:hAnsi="Arial" w:cs="Arial"/>
                <w:spacing w:val="-1"/>
              </w:rPr>
              <w:t xml:space="preserve"> </w:t>
            </w:r>
            <w:r w:rsidRPr="002278D9">
              <w:rPr>
                <w:rFonts w:ascii="Arial" w:hAnsi="Arial" w:cs="Arial"/>
              </w:rPr>
              <w:t>contributed</w:t>
            </w:r>
          </w:p>
          <w:p w14:paraId="693D8F5E" w14:textId="77777777" w:rsidR="00536D7D" w:rsidRPr="002278D9" w:rsidRDefault="00536D7D" w:rsidP="00536D7D">
            <w:pPr>
              <w:pStyle w:val="TableParagraph"/>
              <w:numPr>
                <w:ilvl w:val="0"/>
                <w:numId w:val="7"/>
              </w:numPr>
              <w:tabs>
                <w:tab w:val="left" w:pos="726"/>
              </w:tabs>
              <w:kinsoku w:val="0"/>
              <w:overflowPunct w:val="0"/>
              <w:spacing w:before="4" w:line="235" w:lineRule="auto"/>
              <w:ind w:right="576"/>
              <w:rPr>
                <w:rFonts w:ascii="Arial" w:hAnsi="Arial" w:cs="Arial"/>
              </w:rPr>
            </w:pPr>
            <w:r w:rsidRPr="002278D9">
              <w:rPr>
                <w:rFonts w:ascii="Arial" w:hAnsi="Arial" w:cs="Arial"/>
              </w:rPr>
              <w:t>Justification Memorandum which describes exceptional service and impact to nominating entity warranting selection as Fort Carson Youth Volunteer of the</w:t>
            </w:r>
            <w:r w:rsidRPr="002278D9">
              <w:rPr>
                <w:rFonts w:ascii="Arial" w:hAnsi="Arial" w:cs="Arial"/>
                <w:spacing w:val="-2"/>
              </w:rPr>
              <w:t xml:space="preserve"> </w:t>
            </w:r>
            <w:r w:rsidRPr="002278D9">
              <w:rPr>
                <w:rFonts w:ascii="Arial" w:hAnsi="Arial" w:cs="Arial"/>
              </w:rPr>
              <w:t>Year</w:t>
            </w:r>
          </w:p>
          <w:p w14:paraId="79B1E994" w14:textId="77777777" w:rsidR="00536D7D" w:rsidRPr="002278D9" w:rsidRDefault="00536D7D" w:rsidP="00536D7D">
            <w:pPr>
              <w:pStyle w:val="TableParagraph"/>
              <w:numPr>
                <w:ilvl w:val="0"/>
                <w:numId w:val="7"/>
              </w:numPr>
              <w:tabs>
                <w:tab w:val="left" w:pos="726"/>
              </w:tabs>
              <w:kinsoku w:val="0"/>
              <w:overflowPunct w:val="0"/>
              <w:spacing w:line="287" w:lineRule="exact"/>
              <w:rPr>
                <w:rFonts w:ascii="Arial" w:hAnsi="Arial" w:cs="Arial"/>
              </w:rPr>
            </w:pPr>
            <w:r w:rsidRPr="002278D9">
              <w:rPr>
                <w:rFonts w:ascii="Arial" w:hAnsi="Arial" w:cs="Arial"/>
              </w:rPr>
              <w:t>Citation write-up is required for this</w:t>
            </w:r>
            <w:r w:rsidRPr="002278D9">
              <w:rPr>
                <w:rFonts w:ascii="Arial" w:hAnsi="Arial" w:cs="Arial"/>
                <w:spacing w:val="-4"/>
              </w:rPr>
              <w:t xml:space="preserve"> </w:t>
            </w:r>
            <w:r w:rsidRPr="002278D9">
              <w:rPr>
                <w:rFonts w:ascii="Arial" w:hAnsi="Arial" w:cs="Arial"/>
              </w:rPr>
              <w:t>award</w:t>
            </w:r>
          </w:p>
          <w:p w14:paraId="262328BA" w14:textId="395ACA34" w:rsidR="00832B23" w:rsidRPr="00832B23" w:rsidRDefault="00536D7D" w:rsidP="00536D7D">
            <w:pPr>
              <w:pStyle w:val="TableParagraph"/>
              <w:numPr>
                <w:ilvl w:val="0"/>
                <w:numId w:val="7"/>
              </w:numPr>
              <w:tabs>
                <w:tab w:val="left" w:pos="418"/>
              </w:tabs>
              <w:kinsoku w:val="0"/>
              <w:overflowPunct w:val="0"/>
              <w:spacing w:line="293" w:lineRule="exact"/>
              <w:rPr>
                <w:rFonts w:ascii="Arial" w:hAnsi="Arial" w:cs="Arial"/>
              </w:rPr>
            </w:pPr>
            <w:r w:rsidRPr="002278D9">
              <w:rPr>
                <w:rFonts w:ascii="Arial" w:hAnsi="Arial" w:cs="Arial"/>
              </w:rPr>
              <w:t>Ensure nomination packet is signed by Unit</w:t>
            </w:r>
            <w:r w:rsidRPr="002278D9">
              <w:rPr>
                <w:rFonts w:ascii="Arial" w:hAnsi="Arial" w:cs="Arial"/>
                <w:spacing w:val="-12"/>
              </w:rPr>
              <w:t xml:space="preserve"> </w:t>
            </w:r>
            <w:r w:rsidRPr="002278D9">
              <w:rPr>
                <w:rFonts w:ascii="Arial" w:hAnsi="Arial" w:cs="Arial"/>
              </w:rPr>
              <w:t>Commander/Director</w:t>
            </w:r>
          </w:p>
        </w:tc>
      </w:tr>
      <w:tr w:rsidR="00D31828" w:rsidRPr="00534A3C" w14:paraId="262328BE" w14:textId="77777777" w:rsidTr="00C32D4C">
        <w:trPr>
          <w:trHeight w:val="870"/>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565F18E7" w:rsidR="00D31828" w:rsidRPr="00534A3C" w:rsidRDefault="00651EE4" w:rsidP="00F40012">
            <w:pPr>
              <w:pStyle w:val="TableParagraph"/>
              <w:numPr>
                <w:ilvl w:val="0"/>
                <w:numId w:val="6"/>
              </w:numPr>
              <w:tabs>
                <w:tab w:val="left" w:pos="833"/>
              </w:tabs>
              <w:kinsoku w:val="0"/>
              <w:overflowPunct w:val="0"/>
              <w:spacing w:before="3"/>
              <w:ind w:right="688"/>
              <w:rPr>
                <w:rFonts w:ascii="Arial" w:hAnsi="Arial" w:cs="Arial"/>
              </w:rPr>
            </w:pPr>
            <w:r w:rsidRPr="002278D9">
              <w:rPr>
                <w:rFonts w:ascii="Arial" w:hAnsi="Arial" w:cs="Arial"/>
              </w:rPr>
              <w:t xml:space="preserve">Submit completed nomination packets to the AVCC by </w:t>
            </w:r>
            <w:r w:rsidRPr="002278D9">
              <w:rPr>
                <w:rFonts w:ascii="Arial" w:hAnsi="Arial" w:cs="Arial"/>
                <w:spacing w:val="-4"/>
              </w:rPr>
              <w:t xml:space="preserve">the </w:t>
            </w:r>
            <w:r w:rsidRPr="002278D9">
              <w:rPr>
                <w:rFonts w:ascii="Arial" w:hAnsi="Arial" w:cs="Arial"/>
              </w:rPr>
              <w:t>suspense date for annual awards</w:t>
            </w:r>
            <w:r w:rsidRPr="002278D9">
              <w:rPr>
                <w:rFonts w:ascii="Arial" w:hAnsi="Arial" w:cs="Arial"/>
                <w:spacing w:val="-4"/>
              </w:rPr>
              <w:t xml:space="preserve"> </w:t>
            </w:r>
            <w:r w:rsidRPr="002278D9">
              <w:rPr>
                <w:rFonts w:ascii="Arial" w:hAnsi="Arial" w:cs="Arial"/>
              </w:rPr>
              <w:t>recognition.</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FC1251D" w14:textId="77777777" w:rsidR="0032496E"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p>
          <w:p w14:paraId="262328C6" w14:textId="36ECA6A0" w:rsidR="00D31828" w:rsidRPr="00534A3C" w:rsidRDefault="00651EE4">
            <w:pPr>
              <w:pStyle w:val="TableParagraph"/>
              <w:kinsoku w:val="0"/>
              <w:overflowPunct w:val="0"/>
              <w:spacing w:before="1"/>
              <w:ind w:left="490" w:right="488"/>
              <w:jc w:val="center"/>
              <w:rPr>
                <w:rFonts w:ascii="Arial" w:hAnsi="Arial" w:cs="Arial"/>
                <w:b/>
                <w:bCs/>
                <w:color w:val="006600"/>
              </w:rPr>
            </w:pPr>
            <w:r>
              <w:rPr>
                <w:rFonts w:ascii="Arial" w:hAnsi="Arial" w:cs="Arial"/>
                <w:b/>
                <w:bCs/>
                <w:color w:val="006600"/>
              </w:rPr>
              <w:t>YOUTH</w:t>
            </w:r>
            <w:r w:rsidR="00D31828" w:rsidRPr="00534A3C">
              <w:rPr>
                <w:rFonts w:ascii="Arial" w:hAnsi="Arial" w:cs="Arial"/>
                <w:b/>
                <w:bCs/>
                <w:color w:val="006600"/>
              </w:rPr>
              <w:t xml:space="preserve"> VOLUNTEER OF THE YEAR</w:t>
            </w:r>
          </w:p>
          <w:p w14:paraId="262328C7" w14:textId="4A6EBFD9"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32496E">
              <w:rPr>
                <w:rFonts w:ascii="Arial" w:hAnsi="Arial" w:cs="Arial"/>
                <w:b/>
                <w:bCs/>
                <w:color w:val="C00000"/>
              </w:rPr>
              <w:t>2</w:t>
            </w:r>
            <w:r w:rsidR="007C3F17">
              <w:rPr>
                <w:rFonts w:ascii="Arial" w:hAnsi="Arial" w:cs="Arial"/>
                <w:b/>
                <w:bCs/>
                <w:color w:val="C00000"/>
              </w:rPr>
              <w:t>7 February 2</w:t>
            </w:r>
            <w:r w:rsidR="0032496E">
              <w:rPr>
                <w:rFonts w:ascii="Arial" w:hAnsi="Arial" w:cs="Arial"/>
                <w:b/>
                <w:bCs/>
                <w:color w:val="C00000"/>
              </w:rPr>
              <w:t>6</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EF644"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00F275E3" w:rsidRPr="00A66D1C">
        <w:rPr>
          <w:rFonts w:ascii="Arial" w:hAnsi="Arial" w:cs="Arial"/>
          <w:b/>
          <w:bCs/>
          <w:sz w:val="24"/>
          <w:szCs w:val="24"/>
        </w:rPr>
        <w:t>___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77777777"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FORT CARSON ADULT VOLUNTEER OF THE YEAR</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1526 </w:t>
      </w:r>
      <w:r w:rsidRPr="00534A3C">
        <w:rPr>
          <w:rFonts w:ascii="Arial" w:hAnsi="Arial" w:cs="Arial"/>
        </w:rPr>
        <w:t>,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503B2"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0CA1" w14:textId="77777777" w:rsidR="00C71BAD" w:rsidRDefault="00C71BAD">
      <w:r>
        <w:separator/>
      </w:r>
    </w:p>
  </w:endnote>
  <w:endnote w:type="continuationSeparator" w:id="0">
    <w:p w14:paraId="71A924B0" w14:textId="77777777" w:rsidR="00C71BAD" w:rsidRDefault="00C7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9806" w14:textId="77777777" w:rsidR="00C71BAD" w:rsidRDefault="00C71BAD">
      <w:r>
        <w:separator/>
      </w:r>
    </w:p>
  </w:footnote>
  <w:footnote w:type="continuationSeparator" w:id="0">
    <w:p w14:paraId="5875136E" w14:textId="77777777" w:rsidR="00C71BAD" w:rsidRDefault="00C7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2727B"/>
    <w:rsid w:val="001664F5"/>
    <w:rsid w:val="0018215B"/>
    <w:rsid w:val="00182681"/>
    <w:rsid w:val="001A0490"/>
    <w:rsid w:val="001B765F"/>
    <w:rsid w:val="001D2B88"/>
    <w:rsid w:val="001F057F"/>
    <w:rsid w:val="002361A3"/>
    <w:rsid w:val="00237E3B"/>
    <w:rsid w:val="002932A5"/>
    <w:rsid w:val="002B3481"/>
    <w:rsid w:val="002D243B"/>
    <w:rsid w:val="002D6A90"/>
    <w:rsid w:val="002D7A48"/>
    <w:rsid w:val="002E3FD0"/>
    <w:rsid w:val="0032496E"/>
    <w:rsid w:val="00350F7F"/>
    <w:rsid w:val="003A0559"/>
    <w:rsid w:val="003B5806"/>
    <w:rsid w:val="003E237F"/>
    <w:rsid w:val="003E6C97"/>
    <w:rsid w:val="004711E1"/>
    <w:rsid w:val="00480CE2"/>
    <w:rsid w:val="00484B6A"/>
    <w:rsid w:val="004B7746"/>
    <w:rsid w:val="004C2A43"/>
    <w:rsid w:val="004C723A"/>
    <w:rsid w:val="004D6689"/>
    <w:rsid w:val="005127B4"/>
    <w:rsid w:val="00534A3C"/>
    <w:rsid w:val="00536D7D"/>
    <w:rsid w:val="005913A6"/>
    <w:rsid w:val="005E0A76"/>
    <w:rsid w:val="005F4D10"/>
    <w:rsid w:val="00611DEE"/>
    <w:rsid w:val="00625E32"/>
    <w:rsid w:val="00651EE4"/>
    <w:rsid w:val="00652F9C"/>
    <w:rsid w:val="006B206B"/>
    <w:rsid w:val="006B4F5D"/>
    <w:rsid w:val="006E1F02"/>
    <w:rsid w:val="007821AB"/>
    <w:rsid w:val="007C3F17"/>
    <w:rsid w:val="007E3504"/>
    <w:rsid w:val="00800122"/>
    <w:rsid w:val="008276C3"/>
    <w:rsid w:val="00832B23"/>
    <w:rsid w:val="0083703D"/>
    <w:rsid w:val="0088680E"/>
    <w:rsid w:val="00904F4D"/>
    <w:rsid w:val="0094542F"/>
    <w:rsid w:val="009717D2"/>
    <w:rsid w:val="0097717F"/>
    <w:rsid w:val="009B5A93"/>
    <w:rsid w:val="009E7549"/>
    <w:rsid w:val="009F0645"/>
    <w:rsid w:val="00A16BDD"/>
    <w:rsid w:val="00A53DA7"/>
    <w:rsid w:val="00A61219"/>
    <w:rsid w:val="00A66D1C"/>
    <w:rsid w:val="00A67F2F"/>
    <w:rsid w:val="00AD2E97"/>
    <w:rsid w:val="00AE4E0F"/>
    <w:rsid w:val="00AF3073"/>
    <w:rsid w:val="00B71445"/>
    <w:rsid w:val="00B739C0"/>
    <w:rsid w:val="00B77D83"/>
    <w:rsid w:val="00BF27C0"/>
    <w:rsid w:val="00C14EA8"/>
    <w:rsid w:val="00C32D4C"/>
    <w:rsid w:val="00C71BAD"/>
    <w:rsid w:val="00C72FB8"/>
    <w:rsid w:val="00CA0828"/>
    <w:rsid w:val="00D011F6"/>
    <w:rsid w:val="00D06D84"/>
    <w:rsid w:val="00D13C33"/>
    <w:rsid w:val="00D31828"/>
    <w:rsid w:val="00D85032"/>
    <w:rsid w:val="00DC2311"/>
    <w:rsid w:val="00DE35C3"/>
    <w:rsid w:val="00DF234A"/>
    <w:rsid w:val="00E220EE"/>
    <w:rsid w:val="00E80FE9"/>
    <w:rsid w:val="00EB003E"/>
    <w:rsid w:val="00F238F4"/>
    <w:rsid w:val="00F275E3"/>
    <w:rsid w:val="00F40012"/>
    <w:rsid w:val="00FA54BC"/>
    <w:rsid w:val="00FB0584"/>
    <w:rsid w:val="00FB31E0"/>
    <w:rsid w:val="00FC0AB3"/>
    <w:rsid w:val="00FD2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ck.m.lu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3.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1091</Words>
  <Characters>6790</Characters>
  <Application>Microsoft Office Word</Application>
  <DocSecurity>0</DocSecurity>
  <Lines>219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4</cp:revision>
  <cp:lastPrinted>2021-02-12T00:00:00Z</cp:lastPrinted>
  <dcterms:created xsi:type="dcterms:W3CDTF">2025-01-08T22:12:00Z</dcterms:created>
  <dcterms:modified xsi:type="dcterms:W3CDTF">2026-01-08T17:06:00Z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