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2881" w14:textId="77777777" w:rsidR="00D31828" w:rsidRPr="00534A3C" w:rsidRDefault="004711E1">
      <w:pPr>
        <w:pStyle w:val="BodyText"/>
        <w:kinsoku w:val="0"/>
        <w:overflowPunct w:val="0"/>
        <w:ind w:left="4523"/>
        <w:rPr>
          <w:rFonts w:ascii="Arial" w:hAnsi="Arial" w:cs="Arial"/>
          <w:sz w:val="20"/>
          <w:szCs w:val="20"/>
        </w:rPr>
      </w:pPr>
      <w:r w:rsidRPr="00534A3C">
        <w:rPr>
          <w:rFonts w:ascii="Arial" w:hAnsi="Arial" w:cs="Arial"/>
          <w:noProof/>
          <w:sz w:val="20"/>
          <w:szCs w:val="20"/>
        </w:rPr>
        <w:drawing>
          <wp:inline distT="0" distB="0" distL="0" distR="0" wp14:anchorId="26232927" wp14:editId="26232928">
            <wp:extent cx="1219200" cy="12477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47775"/>
                    </a:xfrm>
                    <a:prstGeom prst="rect">
                      <a:avLst/>
                    </a:prstGeom>
                    <a:noFill/>
                    <a:ln>
                      <a:noFill/>
                    </a:ln>
                  </pic:spPr>
                </pic:pic>
              </a:graphicData>
            </a:graphic>
          </wp:inline>
        </w:drawing>
      </w:r>
    </w:p>
    <w:p w14:paraId="26232882" w14:textId="77777777" w:rsidR="00D31828" w:rsidRPr="00534A3C" w:rsidRDefault="00D31828">
      <w:pPr>
        <w:pStyle w:val="BodyText"/>
        <w:kinsoku w:val="0"/>
        <w:overflowPunct w:val="0"/>
        <w:spacing w:before="9"/>
        <w:rPr>
          <w:rFonts w:ascii="Arial" w:hAnsi="Arial" w:cs="Arial"/>
          <w:sz w:val="11"/>
          <w:szCs w:val="11"/>
        </w:rPr>
      </w:pPr>
    </w:p>
    <w:p w14:paraId="26232883" w14:textId="77777777" w:rsidR="00D31828" w:rsidRPr="00534A3C" w:rsidRDefault="004711E1">
      <w:pPr>
        <w:pStyle w:val="BodyText"/>
        <w:kinsoku w:val="0"/>
        <w:overflowPunct w:val="0"/>
        <w:ind w:left="5035"/>
        <w:rPr>
          <w:rFonts w:ascii="Arial" w:hAnsi="Arial" w:cs="Arial"/>
          <w:sz w:val="20"/>
          <w:szCs w:val="20"/>
        </w:rPr>
      </w:pPr>
      <w:r w:rsidRPr="00534A3C">
        <w:rPr>
          <w:rFonts w:ascii="Arial" w:hAnsi="Arial" w:cs="Arial"/>
          <w:noProof/>
          <w:sz w:val="20"/>
          <w:szCs w:val="20"/>
        </w:rPr>
        <w:drawing>
          <wp:inline distT="0" distB="0" distL="0" distR="0" wp14:anchorId="26232929" wp14:editId="2623292A">
            <wp:extent cx="561975"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6232884" w14:textId="77777777" w:rsidR="00D31828" w:rsidRPr="00534A3C" w:rsidRDefault="00D31828">
      <w:pPr>
        <w:pStyle w:val="BodyText"/>
        <w:kinsoku w:val="0"/>
        <w:overflowPunct w:val="0"/>
        <w:spacing w:before="4"/>
        <w:rPr>
          <w:rFonts w:ascii="Arial" w:hAnsi="Arial" w:cs="Arial"/>
          <w:sz w:val="13"/>
          <w:szCs w:val="13"/>
        </w:rPr>
      </w:pPr>
    </w:p>
    <w:p w14:paraId="26232885" w14:textId="77777777" w:rsidR="00D31828" w:rsidRPr="00534A3C" w:rsidRDefault="00D31828">
      <w:pPr>
        <w:pStyle w:val="Heading1"/>
        <w:kinsoku w:val="0"/>
        <w:overflowPunct w:val="0"/>
        <w:spacing w:before="96"/>
        <w:ind w:left="241"/>
        <w:rPr>
          <w:rFonts w:ascii="Arial" w:hAnsi="Arial" w:cs="Arial"/>
          <w:sz w:val="36"/>
          <w:szCs w:val="36"/>
        </w:rPr>
      </w:pPr>
      <w:r w:rsidRPr="00534A3C">
        <w:rPr>
          <w:rFonts w:ascii="Arial" w:hAnsi="Arial" w:cs="Arial"/>
          <w:sz w:val="36"/>
          <w:szCs w:val="36"/>
        </w:rPr>
        <w:t>4</w:t>
      </w:r>
      <w:r w:rsidRPr="00534A3C">
        <w:rPr>
          <w:rFonts w:ascii="Arial" w:hAnsi="Arial" w:cs="Arial"/>
          <w:sz w:val="36"/>
          <w:szCs w:val="36"/>
          <w:vertAlign w:val="superscript"/>
        </w:rPr>
        <w:t>th</w:t>
      </w:r>
      <w:r w:rsidRPr="00534A3C">
        <w:rPr>
          <w:rFonts w:ascii="Arial" w:hAnsi="Arial" w:cs="Arial"/>
          <w:sz w:val="36"/>
          <w:szCs w:val="36"/>
        </w:rPr>
        <w:t xml:space="preserve"> ID and Fort Carson Annual Volunteer Award Recognition</w:t>
      </w:r>
    </w:p>
    <w:p w14:paraId="79C6C2FF" w14:textId="77777777" w:rsidR="0079527D" w:rsidRPr="00534A3C" w:rsidRDefault="0079527D" w:rsidP="0079527D">
      <w:pPr>
        <w:pStyle w:val="Heading2"/>
        <w:kinsoku w:val="0"/>
        <w:overflowPunct w:val="0"/>
        <w:spacing w:before="1"/>
        <w:ind w:right="242"/>
        <w:rPr>
          <w:rFonts w:ascii="Arial" w:hAnsi="Arial" w:cs="Arial"/>
          <w:sz w:val="32"/>
          <w:szCs w:val="32"/>
        </w:rPr>
      </w:pPr>
      <w:r>
        <w:rPr>
          <w:rFonts w:ascii="Arial" w:hAnsi="Arial" w:cs="Arial"/>
          <w:sz w:val="32"/>
          <w:szCs w:val="32"/>
        </w:rPr>
        <w:t>6 May 2026</w:t>
      </w:r>
      <w:r w:rsidRPr="00534A3C">
        <w:rPr>
          <w:rFonts w:ascii="Arial" w:hAnsi="Arial" w:cs="Arial"/>
          <w:sz w:val="32"/>
          <w:szCs w:val="32"/>
        </w:rPr>
        <w:t>, 1300-1</w:t>
      </w:r>
      <w:r>
        <w:rPr>
          <w:rFonts w:ascii="Arial" w:hAnsi="Arial" w:cs="Arial"/>
          <w:sz w:val="32"/>
          <w:szCs w:val="32"/>
        </w:rPr>
        <w:t>500</w:t>
      </w:r>
    </w:p>
    <w:p w14:paraId="59339B7C" w14:textId="77777777" w:rsidR="0079527D" w:rsidRPr="00534A3C" w:rsidRDefault="0079527D" w:rsidP="0079527D">
      <w:pPr>
        <w:pStyle w:val="BodyText"/>
        <w:kinsoku w:val="0"/>
        <w:overflowPunct w:val="0"/>
        <w:spacing w:line="413" w:lineRule="exact"/>
        <w:ind w:left="244" w:right="244"/>
        <w:jc w:val="center"/>
        <w:rPr>
          <w:rFonts w:ascii="Arial" w:hAnsi="Arial" w:cs="Arial"/>
          <w:b/>
          <w:bCs/>
          <w:sz w:val="32"/>
          <w:szCs w:val="32"/>
        </w:rPr>
      </w:pPr>
      <w:r>
        <w:rPr>
          <w:rFonts w:ascii="Arial" w:hAnsi="Arial" w:cs="Arial"/>
          <w:b/>
          <w:bCs/>
          <w:sz w:val="32"/>
          <w:szCs w:val="32"/>
        </w:rPr>
        <w:t>Location: TBA</w:t>
      </w:r>
    </w:p>
    <w:p w14:paraId="26232888" w14:textId="77777777" w:rsidR="00D31828" w:rsidRPr="00534A3C" w:rsidRDefault="00D31828">
      <w:pPr>
        <w:pStyle w:val="BodyText"/>
        <w:kinsoku w:val="0"/>
        <w:overflowPunct w:val="0"/>
        <w:spacing w:before="1"/>
        <w:rPr>
          <w:rFonts w:ascii="Arial" w:hAnsi="Arial" w:cs="Arial"/>
          <w:b/>
          <w:bCs/>
          <w:sz w:val="36"/>
          <w:szCs w:val="36"/>
        </w:rPr>
      </w:pPr>
    </w:p>
    <w:p w14:paraId="26232889" w14:textId="77777777" w:rsidR="00D31828" w:rsidRPr="00534A3C" w:rsidRDefault="00D31828">
      <w:pPr>
        <w:pStyle w:val="Heading1"/>
        <w:kinsoku w:val="0"/>
        <w:overflowPunct w:val="0"/>
        <w:rPr>
          <w:rFonts w:ascii="Arial" w:hAnsi="Arial" w:cs="Arial"/>
          <w:sz w:val="36"/>
          <w:szCs w:val="36"/>
        </w:rPr>
      </w:pPr>
      <w:r w:rsidRPr="00534A3C">
        <w:rPr>
          <w:rFonts w:ascii="Arial" w:hAnsi="Arial" w:cs="Arial"/>
          <w:sz w:val="36"/>
          <w:szCs w:val="36"/>
        </w:rPr>
        <w:t>Award Nomination Packets for:</w:t>
      </w:r>
    </w:p>
    <w:p w14:paraId="2623288A" w14:textId="77777777" w:rsidR="00D31828" w:rsidRPr="00534A3C" w:rsidRDefault="00D31828">
      <w:pPr>
        <w:pStyle w:val="BodyText"/>
        <w:kinsoku w:val="0"/>
        <w:overflowPunct w:val="0"/>
        <w:rPr>
          <w:rFonts w:ascii="Arial" w:hAnsi="Arial" w:cs="Arial"/>
          <w:b/>
          <w:bCs/>
          <w:sz w:val="20"/>
          <w:szCs w:val="20"/>
        </w:rPr>
      </w:pPr>
    </w:p>
    <w:p w14:paraId="2623288B" w14:textId="6AA42E42" w:rsidR="00D31828" w:rsidRPr="00534A3C" w:rsidRDefault="002932A5">
      <w:pPr>
        <w:pStyle w:val="BodyText"/>
        <w:kinsoku w:val="0"/>
        <w:overflowPunct w:val="0"/>
        <w:spacing w:before="9"/>
        <w:rPr>
          <w:rFonts w:ascii="Arial" w:hAnsi="Arial" w:cs="Arial"/>
          <w:b/>
          <w:bCs/>
          <w:sz w:val="14"/>
          <w:szCs w:val="14"/>
        </w:rPr>
      </w:pPr>
      <w:r w:rsidRPr="00534A3C">
        <w:rPr>
          <w:rFonts w:ascii="Arial" w:hAnsi="Arial" w:cs="Arial"/>
          <w:noProof/>
        </w:rPr>
        <mc:AlternateContent>
          <mc:Choice Requires="wps">
            <w:drawing>
              <wp:anchor distT="0" distB="0" distL="0" distR="0" simplePos="0" relativeHeight="251655680" behindDoc="0" locked="0" layoutInCell="0" allowOverlap="1" wp14:anchorId="2623292B" wp14:editId="02B9F754">
                <wp:simplePos x="0" y="0"/>
                <wp:positionH relativeFrom="margin">
                  <wp:align>center</wp:align>
                </wp:positionH>
                <wp:positionV relativeFrom="paragraph">
                  <wp:posOffset>173355</wp:posOffset>
                </wp:positionV>
                <wp:extent cx="5208270" cy="1270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914C9A" id="Freeform 3" o:spid="_x0000_s1026" style="position:absolute;z-index:2516556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13.65pt,410.05pt,13.6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DBxmUe3QAAAAYBAAAPAAAAZHJzL2Rvd25yZXYueG1sTI/NTsMwEITvSLyD&#10;tUhcUOvgSjSEOBXi5wgVpRVXN16SQLxObbcNb9/lBMedGc18Wy5G14sDhth50nA9zUAg1d521GhY&#10;vz9PchAxGbKm94QafjDCojo/K01h/ZHe8LBKjeASioXR0KY0FFLGukVn4tQPSOx9+uBM4jM00gZz&#10;5HLXS5VlN9KZjnihNQM+tFh/r/ZOw8fVuPObryfceDXPg9ktXx5fl1pfXoz3dyASjukvDL/4jA4V&#10;M239nmwUvQZ+JGlQ8xkIdnOVKRBbFm5nIKtS/sevTgAAAP//AwBQSwECLQAUAAYACAAAACEAtoM4&#10;kv4AAADhAQAAEwAAAAAAAAAAAAAAAAAAAAAAW0NvbnRlbnRfVHlwZXNdLnhtbFBLAQItABQABgAI&#10;AAAAIQA4/SH/1gAAAJQBAAALAAAAAAAAAAAAAAAAAC8BAABfcmVscy8ucmVsc1BLAQItABQABgAI&#10;AAAAIQDxohB/jAIAAIAFAAAOAAAAAAAAAAAAAAAAAC4CAABkcnMvZTJvRG9jLnhtbFBLAQItABQA&#10;BgAIAAAAIQDBxmUe3QAAAAYBAAAPAAAAAAAAAAAAAAAAAOYEAABkcnMvZG93bnJldi54bWxQSwUG&#10;AAAAAAQABADzAAAA8AUAAAAA&#10;" o:allowincell="f" filled="f" strokeweight=".28278mm">
                <v:path arrowok="t" o:connecttype="custom" o:connectlocs="0,0;5207635,0" o:connectangles="0,0"/>
                <w10:wrap type="topAndBottom" anchorx="margin"/>
              </v:polyline>
            </w:pict>
          </mc:Fallback>
        </mc:AlternateContent>
      </w:r>
    </w:p>
    <w:p w14:paraId="2623288C" w14:textId="1EACEA45" w:rsidR="00D31828" w:rsidRPr="00534A3C" w:rsidRDefault="00D31828">
      <w:pPr>
        <w:pStyle w:val="BodyText"/>
        <w:kinsoku w:val="0"/>
        <w:overflowPunct w:val="0"/>
        <w:spacing w:before="6"/>
        <w:rPr>
          <w:rFonts w:ascii="Arial" w:hAnsi="Arial" w:cs="Arial"/>
          <w:b/>
          <w:bCs/>
          <w:sz w:val="14"/>
          <w:szCs w:val="14"/>
        </w:rPr>
      </w:pPr>
    </w:p>
    <w:p w14:paraId="45C54E47" w14:textId="4335EA2A" w:rsidR="003E6C97" w:rsidRPr="000D144E" w:rsidRDefault="003E6C97" w:rsidP="00BC7B4D">
      <w:pPr>
        <w:pStyle w:val="BodyText"/>
        <w:kinsoku w:val="0"/>
        <w:overflowPunct w:val="0"/>
        <w:spacing w:before="85"/>
        <w:ind w:left="680"/>
        <w:jc w:val="center"/>
        <w:rPr>
          <w:rFonts w:ascii="Arial" w:hAnsi="Arial" w:cs="Arial"/>
          <w:b/>
          <w:bCs/>
          <w:sz w:val="36"/>
          <w:szCs w:val="36"/>
        </w:rPr>
      </w:pPr>
      <w:r w:rsidRPr="000D144E">
        <w:rPr>
          <w:rFonts w:ascii="Arial" w:hAnsi="Arial" w:cs="Arial"/>
          <w:b/>
          <w:bCs/>
          <w:sz w:val="36"/>
          <w:szCs w:val="36"/>
        </w:rPr>
        <w:t xml:space="preserve">Fort Carson </w:t>
      </w:r>
      <w:r w:rsidR="00BC7B4D">
        <w:rPr>
          <w:rFonts w:ascii="Arial" w:hAnsi="Arial" w:cs="Arial"/>
          <w:b/>
          <w:bCs/>
          <w:sz w:val="36"/>
          <w:szCs w:val="36"/>
        </w:rPr>
        <w:t xml:space="preserve">Steadfast &amp; Loyal </w:t>
      </w:r>
      <w:r w:rsidR="00BC7B4D">
        <w:rPr>
          <w:rFonts w:ascii="Arial" w:hAnsi="Arial" w:cs="Arial"/>
          <w:b/>
          <w:bCs/>
          <w:sz w:val="36"/>
          <w:szCs w:val="36"/>
        </w:rPr>
        <w:br/>
        <w:t>Hall of Fame Volunteer</w:t>
      </w:r>
    </w:p>
    <w:p w14:paraId="26232890" w14:textId="45278A94" w:rsidR="00D31828" w:rsidRPr="00534A3C" w:rsidRDefault="002932A5">
      <w:pPr>
        <w:pStyle w:val="BodyText"/>
        <w:kinsoku w:val="0"/>
        <w:overflowPunct w:val="0"/>
        <w:spacing w:before="10"/>
        <w:rPr>
          <w:rFonts w:ascii="Arial" w:hAnsi="Arial" w:cs="Arial"/>
          <w:b/>
          <w:bCs/>
          <w:sz w:val="18"/>
          <w:szCs w:val="18"/>
        </w:rPr>
      </w:pPr>
      <w:r w:rsidRPr="00534A3C">
        <w:rPr>
          <w:rFonts w:ascii="Arial" w:hAnsi="Arial" w:cs="Arial"/>
          <w:noProof/>
        </w:rPr>
        <mc:AlternateContent>
          <mc:Choice Requires="wps">
            <w:drawing>
              <wp:anchor distT="0" distB="0" distL="0" distR="0" simplePos="0" relativeHeight="251661824" behindDoc="0" locked="0" layoutInCell="0" allowOverlap="1" wp14:anchorId="18F5A5B4" wp14:editId="3ADC854D">
                <wp:simplePos x="0" y="0"/>
                <wp:positionH relativeFrom="margin">
                  <wp:posOffset>970915</wp:posOffset>
                </wp:positionH>
                <wp:positionV relativeFrom="paragraph">
                  <wp:posOffset>106045</wp:posOffset>
                </wp:positionV>
                <wp:extent cx="5208270" cy="12700"/>
                <wp:effectExtent l="0" t="0" r="0" b="0"/>
                <wp:wrapTopAndBottom/>
                <wp:docPr id="188358946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A3650F" id="Freeform 3" o:spid="_x0000_s1026" style="position:absolute;z-index:251661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76.45pt,8.35pt,486.5pt,8.3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AbO7LK3wAAAAkBAAAPAAAAZHJzL2Rvd25yZXYueG1sTI/NTsMwEITvSLyD&#10;tUhcUOs0iCYNcSrEzxEqWiqu23hJArGd2m4b3p7lBLed3dHsN+VyNL04kg+dswpm0wQE2drpzjYK&#10;3jZPkxxEiGg19s6Sgm8KsKzOz0ostDvZVzquYyM4xIYCFbQxDoWUoW7JYJi6gSzfPpw3GFn6RmqP&#10;Jw43vUyTZC4NdpY/tDjQfUv11/pgFLxfjXu3/XykrUuz3ON+9fzwslLq8mK8uwURaYx/ZvjFZ3So&#10;mGnnDlYH0bO+SRds5WGegWDDIruegdjxIs9AVqX836D6AQAA//8DAFBLAQItABQABgAIAAAAIQC2&#10;gziS/gAAAOEBAAATAAAAAAAAAAAAAAAAAAAAAABbQ29udGVudF9UeXBlc10ueG1sUEsBAi0AFAAG&#10;AAgAAAAhADj9If/WAAAAlAEAAAsAAAAAAAAAAAAAAAAALwEAAF9yZWxzLy5yZWxzUEsBAi0AFAAG&#10;AAgAAAAhAPGiEH+MAgAAgAUAAA4AAAAAAAAAAAAAAAAALgIAAGRycy9lMm9Eb2MueG1sUEsBAi0A&#10;FAAGAAgAAAAhABs7ssrfAAAACQEAAA8AAAAAAAAAAAAAAAAA5gQAAGRycy9kb3ducmV2LnhtbFBL&#10;BQYAAAAABAAEAPMAAADyBQAAAAA=&#10;" o:allowincell="f" filled="f" strokeweight=".28278mm">
                <v:path arrowok="t" o:connecttype="custom" o:connectlocs="0,0;5207635,0" o:connectangles="0,0"/>
                <w10:wrap type="topAndBottom" anchorx="margin"/>
              </v:polyline>
            </w:pict>
          </mc:Fallback>
        </mc:AlternateContent>
      </w:r>
    </w:p>
    <w:p w14:paraId="26232891" w14:textId="77777777" w:rsidR="00D31828" w:rsidRPr="00534A3C" w:rsidRDefault="00D31828">
      <w:pPr>
        <w:pStyle w:val="BodyText"/>
        <w:kinsoku w:val="0"/>
        <w:overflowPunct w:val="0"/>
        <w:spacing w:before="5"/>
        <w:rPr>
          <w:rFonts w:ascii="Arial" w:hAnsi="Arial" w:cs="Arial"/>
          <w:b/>
          <w:bCs/>
          <w:sz w:val="26"/>
          <w:szCs w:val="26"/>
        </w:rPr>
      </w:pPr>
    </w:p>
    <w:p w14:paraId="7E7C6677" w14:textId="77777777" w:rsidR="0079527D" w:rsidRPr="00534A3C" w:rsidRDefault="0079527D" w:rsidP="0079527D">
      <w:pPr>
        <w:pStyle w:val="Heading2"/>
        <w:kinsoku w:val="0"/>
        <w:overflowPunct w:val="0"/>
        <w:spacing w:before="85" w:line="240" w:lineRule="auto"/>
        <w:rPr>
          <w:rFonts w:ascii="Arial" w:hAnsi="Arial" w:cs="Arial"/>
          <w:color w:val="C00000"/>
        </w:rPr>
      </w:pPr>
      <w:r w:rsidRPr="00534A3C">
        <w:rPr>
          <w:rFonts w:ascii="Arial" w:hAnsi="Arial" w:cs="Arial"/>
          <w:color w:val="C00000"/>
        </w:rPr>
        <w:t xml:space="preserve">Nomination Due: </w:t>
      </w:r>
      <w:r>
        <w:rPr>
          <w:rFonts w:ascii="Arial" w:hAnsi="Arial" w:cs="Arial"/>
          <w:color w:val="C00000"/>
        </w:rPr>
        <w:t>27 February</w:t>
      </w:r>
      <w:r w:rsidRPr="00534A3C">
        <w:rPr>
          <w:rFonts w:ascii="Arial" w:hAnsi="Arial" w:cs="Arial"/>
          <w:color w:val="C00000"/>
        </w:rPr>
        <w:t xml:space="preserve"> 202</w:t>
      </w:r>
      <w:r>
        <w:rPr>
          <w:rFonts w:ascii="Arial" w:hAnsi="Arial" w:cs="Arial"/>
          <w:color w:val="C00000"/>
        </w:rPr>
        <w:t>6</w:t>
      </w:r>
    </w:p>
    <w:p w14:paraId="0573D234" w14:textId="77777777" w:rsidR="0079527D" w:rsidRDefault="0079527D" w:rsidP="0079527D">
      <w:pPr>
        <w:pStyle w:val="Heading4"/>
        <w:kinsoku w:val="0"/>
        <w:overflowPunct w:val="0"/>
        <w:ind w:right="244"/>
        <w:jc w:val="center"/>
        <w:rPr>
          <w:rFonts w:ascii="Arial" w:hAnsi="Arial" w:cs="Arial"/>
          <w:color w:val="C00000"/>
        </w:rPr>
      </w:pPr>
      <w:r w:rsidRPr="00534A3C">
        <w:rPr>
          <w:rFonts w:ascii="Arial" w:hAnsi="Arial" w:cs="Arial"/>
          <w:color w:val="C00000"/>
        </w:rPr>
        <w:t xml:space="preserve">Calendar Year of Volunteer Service being recognized: </w:t>
      </w:r>
    </w:p>
    <w:p w14:paraId="4753C8D1" w14:textId="77777777" w:rsidR="0079527D" w:rsidRPr="00534A3C" w:rsidRDefault="0079527D" w:rsidP="0079527D">
      <w:pPr>
        <w:pStyle w:val="Heading4"/>
        <w:kinsoku w:val="0"/>
        <w:overflowPunct w:val="0"/>
        <w:ind w:right="244"/>
        <w:jc w:val="center"/>
        <w:rPr>
          <w:rFonts w:ascii="Arial" w:hAnsi="Arial" w:cs="Arial"/>
          <w:color w:val="C00000"/>
        </w:rPr>
      </w:pPr>
      <w:r w:rsidRPr="00534A3C">
        <w:rPr>
          <w:rFonts w:ascii="Arial" w:hAnsi="Arial" w:cs="Arial"/>
          <w:color w:val="C00000"/>
        </w:rPr>
        <w:t>1 January 202</w:t>
      </w:r>
      <w:r>
        <w:rPr>
          <w:rFonts w:ascii="Arial" w:hAnsi="Arial" w:cs="Arial"/>
          <w:color w:val="C00000"/>
        </w:rPr>
        <w:t>5</w:t>
      </w:r>
      <w:r w:rsidRPr="00534A3C">
        <w:rPr>
          <w:rFonts w:ascii="Arial" w:hAnsi="Arial" w:cs="Arial"/>
          <w:color w:val="C00000"/>
        </w:rPr>
        <w:t>- 31 December 202</w:t>
      </w:r>
      <w:r>
        <w:rPr>
          <w:rFonts w:ascii="Arial" w:hAnsi="Arial" w:cs="Arial"/>
          <w:color w:val="C00000"/>
        </w:rPr>
        <w:t>5</w:t>
      </w:r>
    </w:p>
    <w:p w14:paraId="26232894" w14:textId="77777777" w:rsidR="00D31828" w:rsidRPr="00534A3C" w:rsidRDefault="00D31828">
      <w:pPr>
        <w:pStyle w:val="BodyText"/>
        <w:kinsoku w:val="0"/>
        <w:overflowPunct w:val="0"/>
        <w:rPr>
          <w:rFonts w:ascii="Arial" w:hAnsi="Arial" w:cs="Arial"/>
          <w:b/>
          <w:bCs/>
          <w:sz w:val="30"/>
          <w:szCs w:val="30"/>
        </w:rPr>
      </w:pPr>
    </w:p>
    <w:p w14:paraId="49C5D4F8" w14:textId="66AC88FD" w:rsidR="00D85032" w:rsidRPr="00534A3C" w:rsidRDefault="00D31828" w:rsidP="00D85032">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The point of contact for all awards: </w:t>
      </w:r>
      <w:r w:rsidR="004C723A" w:rsidRPr="00534A3C">
        <w:rPr>
          <w:rFonts w:ascii="Arial" w:hAnsi="Arial" w:cs="Arial"/>
          <w:sz w:val="24"/>
          <w:szCs w:val="24"/>
        </w:rPr>
        <w:t>Cy</w:t>
      </w:r>
      <w:r w:rsidR="002D7A48" w:rsidRPr="00534A3C">
        <w:rPr>
          <w:rFonts w:ascii="Arial" w:hAnsi="Arial" w:cs="Arial"/>
          <w:sz w:val="24"/>
          <w:szCs w:val="24"/>
        </w:rPr>
        <w:t>nthia Brisby</w:t>
      </w:r>
      <w:r w:rsidRPr="00534A3C">
        <w:rPr>
          <w:rFonts w:ascii="Arial" w:hAnsi="Arial" w:cs="Arial"/>
          <w:sz w:val="24"/>
          <w:szCs w:val="24"/>
        </w:rPr>
        <w:t xml:space="preserve">, </w:t>
      </w:r>
      <w:r w:rsidR="00480CE2" w:rsidRPr="00534A3C">
        <w:rPr>
          <w:rFonts w:ascii="Arial" w:hAnsi="Arial" w:cs="Arial"/>
          <w:sz w:val="24"/>
          <w:szCs w:val="24"/>
        </w:rPr>
        <w:t>Fort Carson Army Volunteer Program Manager</w:t>
      </w:r>
      <w:r w:rsidRPr="00534A3C">
        <w:rPr>
          <w:rFonts w:ascii="Arial" w:hAnsi="Arial" w:cs="Arial"/>
          <w:sz w:val="24"/>
          <w:szCs w:val="24"/>
        </w:rPr>
        <w:t xml:space="preserve">. Additional information can be obtained by calling </w:t>
      </w:r>
      <w:r w:rsidR="00047C42" w:rsidRPr="00534A3C">
        <w:rPr>
          <w:rFonts w:ascii="Arial" w:hAnsi="Arial" w:cs="Arial"/>
          <w:sz w:val="24"/>
          <w:szCs w:val="24"/>
        </w:rPr>
        <w:t>(</w:t>
      </w:r>
      <w:r w:rsidR="00D85032" w:rsidRPr="00534A3C">
        <w:rPr>
          <w:rFonts w:ascii="Arial" w:hAnsi="Arial" w:cs="Arial"/>
          <w:sz w:val="24"/>
          <w:szCs w:val="24"/>
        </w:rPr>
        <w:t>719) 526-1082 / (719) 425-5009 or emailing</w:t>
      </w:r>
      <w:r w:rsidR="004D6689" w:rsidRPr="00534A3C">
        <w:rPr>
          <w:rFonts w:ascii="Arial" w:hAnsi="Arial" w:cs="Arial"/>
          <w:sz w:val="24"/>
          <w:szCs w:val="24"/>
        </w:rPr>
        <w:t xml:space="preserve"> </w:t>
      </w:r>
      <w:hyperlink r:id="rId12" w:history="1">
        <w:r w:rsidR="004D6689" w:rsidRPr="00534A3C">
          <w:rPr>
            <w:rStyle w:val="Hyperlink"/>
            <w:rFonts w:ascii="Arial" w:hAnsi="Arial" w:cs="Arial"/>
            <w:sz w:val="24"/>
            <w:szCs w:val="24"/>
          </w:rPr>
          <w:t>cynthia.a.brisby.civ@army.mil</w:t>
        </w:r>
      </w:hyperlink>
      <w:r w:rsidR="004D6689" w:rsidRPr="00534A3C">
        <w:rPr>
          <w:rFonts w:ascii="Arial" w:hAnsi="Arial" w:cs="Arial"/>
          <w:sz w:val="24"/>
          <w:szCs w:val="24"/>
        </w:rPr>
        <w:t xml:space="preserve"> </w:t>
      </w:r>
    </w:p>
    <w:p w14:paraId="53E5363A" w14:textId="77777777" w:rsidR="00CF490F" w:rsidRPr="00534A3C" w:rsidRDefault="00CF490F" w:rsidP="00CF490F">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Email nomination packets to: </w:t>
      </w:r>
      <w:r>
        <w:rPr>
          <w:rFonts w:ascii="Arial" w:hAnsi="Arial" w:cs="Arial"/>
          <w:sz w:val="24"/>
          <w:szCs w:val="24"/>
        </w:rPr>
        <w:br/>
      </w:r>
      <w:r w:rsidRPr="00534A3C">
        <w:rPr>
          <w:rFonts w:ascii="Arial" w:hAnsi="Arial" w:cs="Arial"/>
          <w:sz w:val="24"/>
          <w:szCs w:val="24"/>
        </w:rPr>
        <w:t xml:space="preserve">AVC Office </w:t>
      </w:r>
      <w:hyperlink r:id="rId13" w:history="1">
        <w:r w:rsidRPr="001169A0">
          <w:rPr>
            <w:rStyle w:val="Hyperlink"/>
            <w:rFonts w:ascii="Arial" w:hAnsi="Arial" w:cs="Arial"/>
          </w:rPr>
          <w:t>usarmy.carson.id-readiness.list.dfmwr-acs-army-volunteer-corp@army.mil</w:t>
        </w:r>
      </w:hyperlink>
      <w:r w:rsidRPr="00534A3C">
        <w:rPr>
          <w:rStyle w:val="Hyperlink"/>
          <w:rFonts w:ascii="Arial" w:hAnsi="Arial" w:cs="Arial"/>
          <w:color w:val="auto"/>
          <w:u w:val="none"/>
        </w:rPr>
        <w:t xml:space="preserve"> </w:t>
      </w:r>
      <w:r>
        <w:rPr>
          <w:rStyle w:val="Hyperlink"/>
          <w:rFonts w:ascii="Arial" w:hAnsi="Arial" w:cs="Arial"/>
          <w:color w:val="auto"/>
          <w:u w:val="none"/>
        </w:rPr>
        <w:br/>
      </w:r>
      <w:r w:rsidRPr="00534A3C">
        <w:rPr>
          <w:rStyle w:val="Hyperlink"/>
          <w:rFonts w:ascii="Arial" w:hAnsi="Arial" w:cs="Arial"/>
          <w:color w:val="auto"/>
          <w:u w:val="none"/>
        </w:rPr>
        <w:t xml:space="preserve">Division CFRR </w:t>
      </w:r>
      <w:hyperlink r:id="rId14" w:history="1">
        <w:r w:rsidRPr="00847C2B">
          <w:rPr>
            <w:rStyle w:val="Hyperlink"/>
            <w:rFonts w:ascii="Arial" w:hAnsi="Arial" w:cs="Arial"/>
          </w:rPr>
          <w:t>jack.m.luth.mil@army.mil</w:t>
        </w:r>
      </w:hyperlink>
    </w:p>
    <w:p w14:paraId="1B5E2E9B" w14:textId="77777777" w:rsidR="00CF490F" w:rsidRPr="00534A3C" w:rsidRDefault="00CF490F" w:rsidP="00CF490F">
      <w:pPr>
        <w:pStyle w:val="BodyText"/>
        <w:kinsoku w:val="0"/>
        <w:overflowPunct w:val="0"/>
        <w:spacing w:before="247"/>
        <w:ind w:left="244" w:right="571"/>
        <w:jc w:val="center"/>
        <w:rPr>
          <w:rFonts w:ascii="Arial" w:hAnsi="Arial" w:cs="Arial"/>
          <w:sz w:val="24"/>
          <w:szCs w:val="24"/>
        </w:rPr>
      </w:pPr>
    </w:p>
    <w:p w14:paraId="2718F880" w14:textId="77777777" w:rsidR="004D6689" w:rsidRPr="00534A3C" w:rsidRDefault="004D6689" w:rsidP="00D85032">
      <w:pPr>
        <w:pStyle w:val="BodyText"/>
        <w:kinsoku w:val="0"/>
        <w:overflowPunct w:val="0"/>
        <w:spacing w:before="247"/>
        <w:ind w:left="244" w:right="571"/>
        <w:jc w:val="center"/>
        <w:rPr>
          <w:rFonts w:ascii="Arial" w:hAnsi="Arial" w:cs="Arial"/>
          <w:sz w:val="24"/>
          <w:szCs w:val="24"/>
        </w:rPr>
      </w:pPr>
    </w:p>
    <w:p w14:paraId="26232897" w14:textId="77777777" w:rsidR="00D31828" w:rsidRPr="00534A3C" w:rsidRDefault="00D31828">
      <w:pPr>
        <w:pStyle w:val="BodyText"/>
        <w:kinsoku w:val="0"/>
        <w:overflowPunct w:val="0"/>
        <w:ind w:left="244" w:right="566"/>
        <w:jc w:val="center"/>
        <w:rPr>
          <w:rFonts w:ascii="Arial" w:hAnsi="Arial" w:cs="Arial"/>
          <w:color w:val="0000FF"/>
          <w:sz w:val="24"/>
          <w:szCs w:val="24"/>
        </w:rPr>
        <w:sectPr w:rsidR="00D31828" w:rsidRPr="00534A3C">
          <w:footerReference w:type="default" r:id="rId15"/>
          <w:pgSz w:w="12240" w:h="15840"/>
          <w:pgMar w:top="1340" w:right="480" w:bottom="1160" w:left="500" w:header="0" w:footer="974" w:gutter="0"/>
          <w:pgBorders w:offsetFrom="page">
            <w:top w:val="single" w:sz="4" w:space="24" w:color="000000"/>
            <w:left w:val="single" w:sz="4" w:space="24" w:color="000000"/>
            <w:bottom w:val="single" w:sz="4" w:space="24" w:color="000000"/>
            <w:right w:val="single" w:sz="4" w:space="24" w:color="000000"/>
          </w:pgBorders>
          <w:pgNumType w:start="1"/>
          <w:cols w:space="720"/>
          <w:noEndnote/>
        </w:sectPr>
      </w:pPr>
    </w:p>
    <w:p w14:paraId="26232898" w14:textId="1D3D58EF" w:rsidR="00D31828" w:rsidRPr="00534A3C" w:rsidRDefault="00D31828">
      <w:pPr>
        <w:pStyle w:val="BodyText"/>
        <w:kinsoku w:val="0"/>
        <w:overflowPunct w:val="0"/>
        <w:spacing w:before="57"/>
        <w:ind w:left="5" w:right="244"/>
        <w:jc w:val="center"/>
        <w:rPr>
          <w:rFonts w:ascii="Arial" w:hAnsi="Arial" w:cs="Arial"/>
          <w:b/>
          <w:bCs/>
          <w:sz w:val="44"/>
          <w:szCs w:val="44"/>
        </w:rPr>
      </w:pPr>
      <w:r w:rsidRPr="00534A3C">
        <w:rPr>
          <w:rFonts w:ascii="Arial" w:hAnsi="Arial" w:cs="Arial"/>
          <w:b/>
          <w:bCs/>
          <w:sz w:val="44"/>
          <w:szCs w:val="44"/>
        </w:rPr>
        <w:lastRenderedPageBreak/>
        <w:t xml:space="preserve">Fort Carson </w:t>
      </w:r>
      <w:r w:rsidR="00237E3B">
        <w:rPr>
          <w:rFonts w:ascii="Arial" w:hAnsi="Arial" w:cs="Arial"/>
          <w:b/>
          <w:bCs/>
          <w:sz w:val="44"/>
          <w:szCs w:val="44"/>
        </w:rPr>
        <w:t>Exemplary Service Award</w:t>
      </w:r>
    </w:p>
    <w:p w14:paraId="26232899" w14:textId="77777777" w:rsidR="00D31828" w:rsidRPr="00534A3C" w:rsidRDefault="00D31828">
      <w:pPr>
        <w:pStyle w:val="BodyText"/>
        <w:kinsoku w:val="0"/>
        <w:overflowPunct w:val="0"/>
        <w:rPr>
          <w:rFonts w:ascii="Arial" w:hAnsi="Arial" w:cs="Arial"/>
          <w:b/>
          <w:bCs/>
          <w:sz w:val="20"/>
          <w:szCs w:val="20"/>
        </w:rPr>
      </w:pPr>
    </w:p>
    <w:p w14:paraId="2623289A" w14:textId="77777777" w:rsidR="00D31828" w:rsidRPr="00534A3C" w:rsidRDefault="00D31828">
      <w:pPr>
        <w:pStyle w:val="BodyText"/>
        <w:kinsoku w:val="0"/>
        <w:overflowPunct w:val="0"/>
        <w:spacing w:before="6"/>
        <w:rPr>
          <w:rFonts w:ascii="Arial" w:hAnsi="Arial" w:cs="Arial"/>
          <w:b/>
          <w:bCs/>
          <w:sz w:val="29"/>
          <w:szCs w:val="29"/>
        </w:rPr>
      </w:pPr>
    </w:p>
    <w:tbl>
      <w:tblPr>
        <w:tblW w:w="0" w:type="auto"/>
        <w:tblInd w:w="445" w:type="dxa"/>
        <w:tblCellMar>
          <w:top w:w="115" w:type="dxa"/>
          <w:bottom w:w="115" w:type="dxa"/>
        </w:tblCellMar>
        <w:tblLook w:val="0000" w:firstRow="0" w:lastRow="0" w:firstColumn="0" w:lastColumn="0" w:noHBand="0" w:noVBand="0"/>
      </w:tblPr>
      <w:tblGrid>
        <w:gridCol w:w="2520"/>
        <w:gridCol w:w="7830"/>
      </w:tblGrid>
      <w:tr w:rsidR="00D31828" w:rsidRPr="00534A3C" w14:paraId="2623289D" w14:textId="77777777" w:rsidTr="00C32D4C">
        <w:trPr>
          <w:trHeight w:val="549"/>
        </w:trPr>
        <w:tc>
          <w:tcPr>
            <w:tcW w:w="2520" w:type="dxa"/>
            <w:tcBorders>
              <w:top w:val="single" w:sz="4" w:space="0" w:color="000000"/>
              <w:left w:val="single" w:sz="4" w:space="0" w:color="000000"/>
              <w:bottom w:val="single" w:sz="4" w:space="0" w:color="000000"/>
              <w:right w:val="single" w:sz="4" w:space="0" w:color="000000"/>
            </w:tcBorders>
          </w:tcPr>
          <w:p w14:paraId="6301B74D" w14:textId="77777777" w:rsidR="006B4F5D" w:rsidRDefault="00D31828" w:rsidP="006B4F5D">
            <w:pPr>
              <w:pStyle w:val="TableParagraph"/>
              <w:kinsoku w:val="0"/>
              <w:overflowPunct w:val="0"/>
              <w:rPr>
                <w:rFonts w:ascii="Arial" w:hAnsi="Arial" w:cs="Arial"/>
                <w:b/>
                <w:bCs/>
                <w:sz w:val="28"/>
                <w:szCs w:val="28"/>
              </w:rPr>
            </w:pPr>
            <w:r w:rsidRPr="001A0490">
              <w:rPr>
                <w:rFonts w:ascii="Arial" w:hAnsi="Arial" w:cs="Arial"/>
                <w:b/>
                <w:bCs/>
                <w:sz w:val="28"/>
                <w:szCs w:val="28"/>
              </w:rPr>
              <w:t xml:space="preserve">Award </w:t>
            </w:r>
          </w:p>
          <w:p w14:paraId="2623289B" w14:textId="63418114" w:rsidR="00D31828" w:rsidRPr="00534A3C" w:rsidRDefault="00D31828" w:rsidP="006B4F5D">
            <w:pPr>
              <w:pStyle w:val="TableParagraph"/>
              <w:kinsoku w:val="0"/>
              <w:overflowPunct w:val="0"/>
              <w:rPr>
                <w:rFonts w:ascii="Arial" w:hAnsi="Arial" w:cs="Arial"/>
                <w:b/>
                <w:bCs/>
              </w:rPr>
            </w:pPr>
            <w:r w:rsidRPr="001A0490">
              <w:rPr>
                <w:rFonts w:ascii="Arial" w:hAnsi="Arial" w:cs="Arial"/>
                <w:b/>
                <w:bCs/>
                <w:sz w:val="28"/>
                <w:szCs w:val="28"/>
              </w:rPr>
              <w:t>Description</w:t>
            </w:r>
          </w:p>
        </w:tc>
        <w:tc>
          <w:tcPr>
            <w:tcW w:w="7830" w:type="dxa"/>
            <w:tcBorders>
              <w:top w:val="single" w:sz="4" w:space="0" w:color="000000"/>
              <w:left w:val="single" w:sz="4" w:space="0" w:color="000000"/>
              <w:bottom w:val="single" w:sz="4" w:space="0" w:color="000000"/>
              <w:right w:val="single" w:sz="4" w:space="0" w:color="000000"/>
            </w:tcBorders>
          </w:tcPr>
          <w:p w14:paraId="59424078" w14:textId="77777777" w:rsidR="006746BB" w:rsidRPr="006746BB" w:rsidRDefault="006746BB" w:rsidP="006746BB">
            <w:pPr>
              <w:pStyle w:val="TableParagraph"/>
              <w:kinsoku w:val="0"/>
              <w:overflowPunct w:val="0"/>
              <w:spacing w:line="266" w:lineRule="exact"/>
              <w:ind w:right="643"/>
              <w:rPr>
                <w:rFonts w:ascii="Arial" w:hAnsi="Arial" w:cs="Arial"/>
                <w:i/>
                <w:iCs/>
              </w:rPr>
            </w:pPr>
            <w:r w:rsidRPr="006746BB">
              <w:rPr>
                <w:rFonts w:ascii="Arial" w:hAnsi="Arial" w:cs="Arial"/>
              </w:rPr>
              <w:t xml:space="preserve">The Fort Carson </w:t>
            </w:r>
            <w:r w:rsidRPr="006746BB">
              <w:rPr>
                <w:rFonts w:ascii="Arial" w:hAnsi="Arial" w:cs="Arial"/>
                <w:i/>
                <w:iCs/>
              </w:rPr>
              <w:t>Steadfast and Loyal Hall of Fame Volunteer</w:t>
            </w:r>
          </w:p>
          <w:p w14:paraId="2623289C" w14:textId="5DB019ED" w:rsidR="00D31828" w:rsidRPr="002D6A90" w:rsidRDefault="006746BB" w:rsidP="006746BB">
            <w:pPr>
              <w:pStyle w:val="TableParagraph"/>
              <w:kinsoku w:val="0"/>
              <w:overflowPunct w:val="0"/>
              <w:spacing w:line="266" w:lineRule="exact"/>
              <w:ind w:right="643"/>
              <w:rPr>
                <w:rFonts w:ascii="Arial" w:hAnsi="Arial" w:cs="Arial"/>
              </w:rPr>
            </w:pPr>
            <w:r w:rsidRPr="006746BB">
              <w:rPr>
                <w:rFonts w:ascii="Arial" w:hAnsi="Arial" w:cs="Arial"/>
              </w:rPr>
              <w:t xml:space="preserve">recognizes outstanding </w:t>
            </w:r>
            <w:r w:rsidRPr="006746BB">
              <w:rPr>
                <w:rFonts w:ascii="Arial" w:hAnsi="Arial" w:cs="Arial"/>
                <w:b/>
                <w:bCs/>
              </w:rPr>
              <w:t xml:space="preserve">Youth and Adult </w:t>
            </w:r>
            <w:r w:rsidRPr="006746BB">
              <w:rPr>
                <w:rFonts w:ascii="Arial" w:hAnsi="Arial" w:cs="Arial"/>
              </w:rPr>
              <w:t>volunteers annually.</w:t>
            </w:r>
          </w:p>
        </w:tc>
      </w:tr>
      <w:tr w:rsidR="00D31828" w:rsidRPr="00534A3C" w14:paraId="262328A1" w14:textId="77777777" w:rsidTr="00D06D84">
        <w:trPr>
          <w:trHeight w:val="382"/>
        </w:trPr>
        <w:tc>
          <w:tcPr>
            <w:tcW w:w="2520" w:type="dxa"/>
            <w:tcBorders>
              <w:top w:val="single" w:sz="4" w:space="0" w:color="000000"/>
              <w:left w:val="single" w:sz="4" w:space="0" w:color="000000"/>
              <w:bottom w:val="single" w:sz="4" w:space="0" w:color="000000"/>
              <w:right w:val="single" w:sz="4" w:space="0" w:color="000000"/>
            </w:tcBorders>
          </w:tcPr>
          <w:p w14:paraId="1F2A1553" w14:textId="77777777" w:rsid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 xml:space="preserve">Award </w:t>
            </w:r>
          </w:p>
          <w:p w14:paraId="2623289E" w14:textId="53E1F969"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Presentation</w:t>
            </w:r>
          </w:p>
        </w:tc>
        <w:tc>
          <w:tcPr>
            <w:tcW w:w="7830" w:type="dxa"/>
            <w:tcBorders>
              <w:top w:val="single" w:sz="4" w:space="0" w:color="000000"/>
              <w:left w:val="single" w:sz="4" w:space="0" w:color="000000"/>
              <w:bottom w:val="single" w:sz="4" w:space="0" w:color="000000"/>
              <w:right w:val="single" w:sz="4" w:space="0" w:color="000000"/>
            </w:tcBorders>
          </w:tcPr>
          <w:p w14:paraId="262328A0" w14:textId="1E98506D" w:rsidR="00D31828" w:rsidRPr="00534A3C" w:rsidRDefault="006746BB" w:rsidP="00DE35C3">
            <w:pPr>
              <w:pStyle w:val="TableParagraph"/>
              <w:kinsoku w:val="0"/>
              <w:overflowPunct w:val="0"/>
              <w:spacing w:line="264" w:lineRule="exact"/>
              <w:rPr>
                <w:rFonts w:ascii="Arial" w:hAnsi="Arial" w:cs="Arial"/>
              </w:rPr>
            </w:pPr>
            <w:r w:rsidRPr="006746BB">
              <w:rPr>
                <w:rFonts w:ascii="Arial" w:hAnsi="Arial" w:cs="Arial"/>
              </w:rPr>
              <w:t xml:space="preserve">This is an annual award presented at the Fort Carson Annual Installation Volunteer Award Recognition. One (1) Youth and one (1) Adult are </w:t>
            </w:r>
            <w:proofErr w:type="gramStart"/>
            <w:r w:rsidRPr="006746BB">
              <w:rPr>
                <w:rFonts w:ascii="Arial" w:hAnsi="Arial" w:cs="Arial"/>
              </w:rPr>
              <w:t>named as</w:t>
            </w:r>
            <w:proofErr w:type="gramEnd"/>
            <w:r w:rsidRPr="006746BB">
              <w:rPr>
                <w:rFonts w:ascii="Arial" w:hAnsi="Arial" w:cs="Arial"/>
              </w:rPr>
              <w:t xml:space="preserve"> Hall of Fame recipients. In the event there are multiple </w:t>
            </w:r>
            <w:proofErr w:type="gramStart"/>
            <w:r w:rsidRPr="006746BB">
              <w:rPr>
                <w:rFonts w:ascii="Arial" w:hAnsi="Arial" w:cs="Arial"/>
              </w:rPr>
              <w:t>nominations</w:t>
            </w:r>
            <w:proofErr w:type="gramEnd"/>
            <w:r w:rsidRPr="006746BB">
              <w:rPr>
                <w:rFonts w:ascii="Arial" w:hAnsi="Arial" w:cs="Arial"/>
              </w:rPr>
              <w:t xml:space="preserve"> the Volunteer of the Year (</w:t>
            </w:r>
            <w:proofErr w:type="spellStart"/>
            <w:r w:rsidRPr="006746BB">
              <w:rPr>
                <w:rFonts w:ascii="Arial" w:hAnsi="Arial" w:cs="Arial"/>
              </w:rPr>
              <w:t>VoY</w:t>
            </w:r>
            <w:proofErr w:type="spellEnd"/>
            <w:r w:rsidRPr="006746BB">
              <w:rPr>
                <w:rFonts w:ascii="Arial" w:hAnsi="Arial" w:cs="Arial"/>
              </w:rPr>
              <w:t>) selection panel will be convened and make a final selection.</w:t>
            </w:r>
          </w:p>
        </w:tc>
      </w:tr>
      <w:tr w:rsidR="00D31828" w:rsidRPr="00534A3C" w14:paraId="262328A5" w14:textId="77777777" w:rsidTr="001F057F">
        <w:trPr>
          <w:trHeight w:val="40"/>
        </w:trPr>
        <w:tc>
          <w:tcPr>
            <w:tcW w:w="2520" w:type="dxa"/>
            <w:tcBorders>
              <w:top w:val="single" w:sz="4" w:space="0" w:color="000000"/>
              <w:left w:val="single" w:sz="4" w:space="0" w:color="000000"/>
              <w:bottom w:val="single" w:sz="4" w:space="0" w:color="000000"/>
              <w:right w:val="single" w:sz="4" w:space="0" w:color="000000"/>
            </w:tcBorders>
          </w:tcPr>
          <w:p w14:paraId="262328A2" w14:textId="7777777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Components</w:t>
            </w:r>
          </w:p>
        </w:tc>
        <w:tc>
          <w:tcPr>
            <w:tcW w:w="7830" w:type="dxa"/>
            <w:tcBorders>
              <w:top w:val="single" w:sz="4" w:space="0" w:color="000000"/>
              <w:left w:val="single" w:sz="4" w:space="0" w:color="000000"/>
              <w:bottom w:val="single" w:sz="4" w:space="0" w:color="000000"/>
              <w:right w:val="single" w:sz="4" w:space="0" w:color="000000"/>
            </w:tcBorders>
          </w:tcPr>
          <w:p w14:paraId="262328A4" w14:textId="60BC2AD0" w:rsidR="00D31828" w:rsidRPr="00534A3C" w:rsidRDefault="006746BB" w:rsidP="009E7549">
            <w:pPr>
              <w:pStyle w:val="TableParagraph"/>
              <w:kinsoku w:val="0"/>
              <w:overflowPunct w:val="0"/>
              <w:spacing w:line="246" w:lineRule="exact"/>
              <w:rPr>
                <w:rFonts w:ascii="Arial" w:hAnsi="Arial" w:cs="Arial"/>
              </w:rPr>
            </w:pPr>
            <w:r w:rsidRPr="006746BB">
              <w:rPr>
                <w:rFonts w:ascii="Arial" w:hAnsi="Arial" w:cs="Arial"/>
              </w:rPr>
              <w:t>Certificate signed by the Installation Commanding General and Fort Carson keepsake. Name and photo of Hall of Fame volunteer recipient(s) will be displayed in the volunteer wing of ACS.</w:t>
            </w:r>
          </w:p>
        </w:tc>
      </w:tr>
      <w:tr w:rsidR="00D31828" w:rsidRPr="00534A3C" w14:paraId="262328AB" w14:textId="77777777" w:rsidTr="00832B23">
        <w:trPr>
          <w:trHeight w:val="175"/>
        </w:trPr>
        <w:tc>
          <w:tcPr>
            <w:tcW w:w="2520" w:type="dxa"/>
            <w:tcBorders>
              <w:top w:val="single" w:sz="4" w:space="0" w:color="000000"/>
              <w:left w:val="single" w:sz="4" w:space="0" w:color="000000"/>
              <w:bottom w:val="single" w:sz="4" w:space="0" w:color="000000"/>
              <w:right w:val="single" w:sz="4" w:space="0" w:color="000000"/>
            </w:tcBorders>
          </w:tcPr>
          <w:p w14:paraId="6682A2CF" w14:textId="77777777" w:rsidR="006B4F5D" w:rsidRP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Approving</w:t>
            </w:r>
          </w:p>
          <w:p w14:paraId="262328A6" w14:textId="1E315B2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Authority</w:t>
            </w:r>
          </w:p>
        </w:tc>
        <w:tc>
          <w:tcPr>
            <w:tcW w:w="7830" w:type="dxa"/>
            <w:tcBorders>
              <w:top w:val="single" w:sz="4" w:space="0" w:color="000000"/>
              <w:left w:val="single" w:sz="4" w:space="0" w:color="000000"/>
              <w:bottom w:val="single" w:sz="4" w:space="0" w:color="000000"/>
              <w:right w:val="single" w:sz="4" w:space="0" w:color="000000"/>
            </w:tcBorders>
          </w:tcPr>
          <w:p w14:paraId="262328AA" w14:textId="6E4F975B" w:rsidR="00C32D4C" w:rsidRPr="00534A3C" w:rsidRDefault="004C2A43" w:rsidP="00C32D4C">
            <w:pPr>
              <w:pStyle w:val="TableParagraph"/>
              <w:kinsoku w:val="0"/>
              <w:overflowPunct w:val="0"/>
              <w:spacing w:line="264" w:lineRule="exact"/>
              <w:rPr>
                <w:rFonts w:ascii="Arial" w:hAnsi="Arial" w:cs="Arial"/>
              </w:rPr>
            </w:pPr>
            <w:r w:rsidRPr="000D144E">
              <w:rPr>
                <w:rFonts w:ascii="Arial" w:hAnsi="Arial" w:cs="Arial"/>
              </w:rPr>
              <w:t>Fort Carson Commanding General</w:t>
            </w:r>
          </w:p>
        </w:tc>
      </w:tr>
      <w:tr w:rsidR="00D31828" w:rsidRPr="00534A3C" w14:paraId="262328B2" w14:textId="77777777" w:rsidTr="00832B23">
        <w:trPr>
          <w:trHeight w:val="1273"/>
        </w:trPr>
        <w:tc>
          <w:tcPr>
            <w:tcW w:w="2520" w:type="dxa"/>
            <w:tcBorders>
              <w:top w:val="single" w:sz="4" w:space="0" w:color="000000"/>
              <w:left w:val="single" w:sz="4" w:space="0" w:color="000000"/>
              <w:bottom w:val="single" w:sz="4" w:space="0" w:color="000000"/>
              <w:right w:val="single" w:sz="4" w:space="0" w:color="000000"/>
            </w:tcBorders>
          </w:tcPr>
          <w:p w14:paraId="262328AC" w14:textId="77777777" w:rsidR="00D31828" w:rsidRPr="00534A3C" w:rsidRDefault="00D31828">
            <w:pPr>
              <w:pStyle w:val="TableParagraph"/>
              <w:kinsoku w:val="0"/>
              <w:overflowPunct w:val="0"/>
              <w:spacing w:line="270" w:lineRule="exact"/>
              <w:rPr>
                <w:rFonts w:ascii="Arial" w:hAnsi="Arial" w:cs="Arial"/>
                <w:b/>
                <w:bCs/>
              </w:rPr>
            </w:pPr>
            <w:r w:rsidRPr="00611DEE">
              <w:rPr>
                <w:rFonts w:ascii="Arial" w:hAnsi="Arial" w:cs="Arial"/>
                <w:b/>
                <w:bCs/>
                <w:sz w:val="28"/>
                <w:szCs w:val="28"/>
              </w:rPr>
              <w:t>Criteria</w:t>
            </w:r>
          </w:p>
        </w:tc>
        <w:tc>
          <w:tcPr>
            <w:tcW w:w="7830" w:type="dxa"/>
            <w:tcBorders>
              <w:top w:val="single" w:sz="4" w:space="0" w:color="000000"/>
              <w:left w:val="single" w:sz="4" w:space="0" w:color="000000"/>
              <w:bottom w:val="single" w:sz="4" w:space="0" w:color="000000"/>
              <w:right w:val="single" w:sz="4" w:space="0" w:color="000000"/>
            </w:tcBorders>
          </w:tcPr>
          <w:p w14:paraId="04D27D0E" w14:textId="77777777" w:rsidR="006746BB" w:rsidRPr="006746BB" w:rsidRDefault="006746BB" w:rsidP="006746BB">
            <w:pPr>
              <w:pStyle w:val="TableParagraph"/>
              <w:numPr>
                <w:ilvl w:val="0"/>
                <w:numId w:val="8"/>
              </w:numPr>
              <w:tabs>
                <w:tab w:val="left" w:pos="726"/>
              </w:tabs>
              <w:kinsoku w:val="0"/>
              <w:overflowPunct w:val="0"/>
              <w:spacing w:line="237" w:lineRule="auto"/>
              <w:ind w:right="91"/>
              <w:rPr>
                <w:rFonts w:ascii="Arial" w:hAnsi="Arial" w:cs="Arial"/>
              </w:rPr>
            </w:pPr>
            <w:r w:rsidRPr="006746BB">
              <w:rPr>
                <w:rFonts w:ascii="Arial" w:hAnsi="Arial" w:cs="Arial"/>
              </w:rPr>
              <w:t xml:space="preserve">Nominee must have earned the Adult and/or Youth Volunteer of the Year award from any Army Installation </w:t>
            </w:r>
            <w:r w:rsidRPr="006746BB">
              <w:rPr>
                <w:rFonts w:ascii="Arial" w:hAnsi="Arial" w:cs="Arial"/>
                <w:b/>
                <w:bCs/>
              </w:rPr>
              <w:t xml:space="preserve">three (3) times </w:t>
            </w:r>
            <w:r w:rsidRPr="006746BB">
              <w:rPr>
                <w:rFonts w:ascii="Arial" w:hAnsi="Arial" w:cs="Arial"/>
              </w:rPr>
              <w:t>throughout their volunteer service history verifiable through the individual’s volunteer service record (DA 4162)</w:t>
            </w:r>
          </w:p>
          <w:p w14:paraId="1A143F4E" w14:textId="77777777" w:rsidR="006746BB" w:rsidRPr="006746BB" w:rsidRDefault="006746BB" w:rsidP="006746BB">
            <w:pPr>
              <w:pStyle w:val="TableParagraph"/>
              <w:numPr>
                <w:ilvl w:val="0"/>
                <w:numId w:val="8"/>
              </w:numPr>
              <w:tabs>
                <w:tab w:val="left" w:pos="726"/>
              </w:tabs>
              <w:kinsoku w:val="0"/>
              <w:overflowPunct w:val="0"/>
              <w:spacing w:line="237" w:lineRule="auto"/>
              <w:ind w:right="91"/>
              <w:rPr>
                <w:rFonts w:ascii="Arial" w:hAnsi="Arial" w:cs="Arial"/>
              </w:rPr>
            </w:pPr>
            <w:r w:rsidRPr="006746BB">
              <w:rPr>
                <w:rFonts w:ascii="Arial" w:hAnsi="Arial" w:cs="Arial"/>
              </w:rPr>
              <w:t>• Volunteer is registered in the Volunteer Management Information System (VMIS) and has actively tracked volunteer service hours</w:t>
            </w:r>
          </w:p>
          <w:p w14:paraId="262328B1" w14:textId="15CD562D" w:rsidR="00D31828" w:rsidRPr="003E237F" w:rsidRDefault="006746BB" w:rsidP="006746BB">
            <w:pPr>
              <w:pStyle w:val="TableParagraph"/>
              <w:numPr>
                <w:ilvl w:val="0"/>
                <w:numId w:val="8"/>
              </w:numPr>
              <w:tabs>
                <w:tab w:val="left" w:pos="867"/>
              </w:tabs>
              <w:kinsoku w:val="0"/>
              <w:overflowPunct w:val="0"/>
              <w:spacing w:line="237" w:lineRule="auto"/>
              <w:ind w:right="701"/>
              <w:rPr>
                <w:rFonts w:ascii="Arial" w:hAnsi="Arial" w:cs="Arial"/>
              </w:rPr>
            </w:pPr>
            <w:r w:rsidRPr="006746BB">
              <w:rPr>
                <w:rFonts w:ascii="Arial" w:hAnsi="Arial" w:cs="Arial"/>
              </w:rPr>
              <w:t xml:space="preserve">• Volunteered a minimum of </w:t>
            </w:r>
            <w:r w:rsidRPr="006746BB">
              <w:rPr>
                <w:rFonts w:ascii="Arial" w:hAnsi="Arial" w:cs="Arial"/>
                <w:b/>
                <w:bCs/>
              </w:rPr>
              <w:t xml:space="preserve">750 hours, </w:t>
            </w:r>
            <w:r w:rsidRPr="006746BB">
              <w:rPr>
                <w:rFonts w:ascii="Arial" w:hAnsi="Arial" w:cs="Arial"/>
              </w:rPr>
              <w:t>during the previous calendar year</w:t>
            </w:r>
          </w:p>
        </w:tc>
      </w:tr>
      <w:tr w:rsidR="00D31828" w:rsidRPr="00534A3C" w14:paraId="262328BB" w14:textId="77777777" w:rsidTr="00832B23">
        <w:trPr>
          <w:trHeight w:val="967"/>
        </w:trPr>
        <w:tc>
          <w:tcPr>
            <w:tcW w:w="2520" w:type="dxa"/>
            <w:tcBorders>
              <w:top w:val="single" w:sz="4" w:space="0" w:color="000000"/>
              <w:left w:val="single" w:sz="4" w:space="0" w:color="000000"/>
              <w:bottom w:val="single" w:sz="4" w:space="0" w:color="000000"/>
              <w:right w:val="single" w:sz="4" w:space="0" w:color="000000"/>
            </w:tcBorders>
          </w:tcPr>
          <w:p w14:paraId="276B8EE6"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Submission</w:t>
            </w:r>
          </w:p>
          <w:p w14:paraId="262328B3" w14:textId="4DA3FE9C"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Packet</w:t>
            </w:r>
          </w:p>
        </w:tc>
        <w:tc>
          <w:tcPr>
            <w:tcW w:w="7830" w:type="dxa"/>
            <w:tcBorders>
              <w:top w:val="single" w:sz="4" w:space="0" w:color="000000"/>
              <w:left w:val="single" w:sz="4" w:space="0" w:color="000000"/>
              <w:bottom w:val="single" w:sz="4" w:space="0" w:color="000000"/>
              <w:right w:val="single" w:sz="4" w:space="0" w:color="000000"/>
            </w:tcBorders>
          </w:tcPr>
          <w:p w14:paraId="1575E3FE" w14:textId="77777777" w:rsidR="00523327" w:rsidRDefault="00523327" w:rsidP="00523327">
            <w:pPr>
              <w:pStyle w:val="TableParagraph"/>
              <w:numPr>
                <w:ilvl w:val="0"/>
                <w:numId w:val="7"/>
              </w:numPr>
              <w:tabs>
                <w:tab w:val="left" w:pos="726"/>
              </w:tabs>
              <w:kinsoku w:val="0"/>
              <w:overflowPunct w:val="0"/>
              <w:ind w:right="76"/>
              <w:rPr>
                <w:rFonts w:ascii="Arial" w:hAnsi="Arial" w:cs="Arial"/>
              </w:rPr>
            </w:pPr>
            <w:r w:rsidRPr="00523327">
              <w:rPr>
                <w:rFonts w:ascii="Arial" w:hAnsi="Arial" w:cs="Arial"/>
              </w:rPr>
              <w:t>Complete the Fort Carson Steadfast &amp; Loyal Hall of Fame Volunteer nomination packet, which includes:</w:t>
            </w:r>
          </w:p>
          <w:p w14:paraId="039DD2F8" w14:textId="77777777" w:rsidR="00523327" w:rsidRDefault="00523327" w:rsidP="00523327">
            <w:pPr>
              <w:pStyle w:val="TableParagraph"/>
              <w:numPr>
                <w:ilvl w:val="1"/>
                <w:numId w:val="7"/>
              </w:numPr>
              <w:tabs>
                <w:tab w:val="left" w:pos="726"/>
              </w:tabs>
              <w:kinsoku w:val="0"/>
              <w:overflowPunct w:val="0"/>
              <w:ind w:right="76"/>
              <w:rPr>
                <w:rFonts w:ascii="Arial" w:hAnsi="Arial" w:cs="Arial"/>
              </w:rPr>
            </w:pPr>
            <w:r w:rsidRPr="00523327">
              <w:rPr>
                <w:rFonts w:ascii="Arial" w:hAnsi="Arial" w:cs="Arial"/>
              </w:rPr>
              <w:t>Volunteer Name/Organization/Address/Telephone/Email</w:t>
            </w:r>
          </w:p>
          <w:p w14:paraId="2D286D11" w14:textId="774A2901" w:rsidR="00523327" w:rsidRPr="00523327" w:rsidRDefault="00523327" w:rsidP="00523327">
            <w:pPr>
              <w:pStyle w:val="TableParagraph"/>
              <w:numPr>
                <w:ilvl w:val="1"/>
                <w:numId w:val="7"/>
              </w:numPr>
              <w:tabs>
                <w:tab w:val="left" w:pos="726"/>
              </w:tabs>
              <w:kinsoku w:val="0"/>
              <w:overflowPunct w:val="0"/>
              <w:ind w:right="76"/>
              <w:rPr>
                <w:rFonts w:ascii="Arial" w:hAnsi="Arial" w:cs="Arial"/>
              </w:rPr>
            </w:pPr>
            <w:r w:rsidRPr="00523327">
              <w:rPr>
                <w:rFonts w:ascii="Arial" w:hAnsi="Arial" w:cs="Arial"/>
              </w:rPr>
              <w:t xml:space="preserve">Verification of </w:t>
            </w:r>
            <w:proofErr w:type="spellStart"/>
            <w:r w:rsidRPr="00523327">
              <w:rPr>
                <w:rFonts w:ascii="Arial" w:hAnsi="Arial" w:cs="Arial"/>
              </w:rPr>
              <w:t>VoY</w:t>
            </w:r>
            <w:proofErr w:type="spellEnd"/>
            <w:r w:rsidRPr="00523327">
              <w:rPr>
                <w:rFonts w:ascii="Arial" w:hAnsi="Arial" w:cs="Arial"/>
              </w:rPr>
              <w:t xml:space="preserve"> award from any Army installation </w:t>
            </w:r>
            <w:r>
              <w:rPr>
                <w:rFonts w:ascii="Arial" w:hAnsi="Arial" w:cs="Arial"/>
              </w:rPr>
              <w:br/>
            </w:r>
            <w:r w:rsidRPr="00523327">
              <w:rPr>
                <w:rFonts w:ascii="Arial" w:hAnsi="Arial" w:cs="Arial"/>
              </w:rPr>
              <w:t>(DA 4162)</w:t>
            </w:r>
          </w:p>
          <w:p w14:paraId="02ECDE0D" w14:textId="6C8337E4" w:rsidR="00523327" w:rsidRPr="00523327" w:rsidRDefault="00523327" w:rsidP="00523327">
            <w:pPr>
              <w:pStyle w:val="TableParagraph"/>
              <w:numPr>
                <w:ilvl w:val="0"/>
                <w:numId w:val="7"/>
              </w:numPr>
              <w:tabs>
                <w:tab w:val="left" w:pos="726"/>
              </w:tabs>
              <w:kinsoku w:val="0"/>
              <w:overflowPunct w:val="0"/>
              <w:ind w:right="76"/>
              <w:rPr>
                <w:rFonts w:ascii="Arial" w:hAnsi="Arial" w:cs="Arial"/>
              </w:rPr>
            </w:pPr>
            <w:r w:rsidRPr="00523327">
              <w:rPr>
                <w:rFonts w:ascii="Arial" w:hAnsi="Arial" w:cs="Arial"/>
              </w:rPr>
              <w:t>Justification Memorandum which describes exceptional service; impact on nominating entity which warrants selection as the Fort Carson Steadfast &amp; Loyal Hall of Fame Award recipient.</w:t>
            </w:r>
          </w:p>
          <w:p w14:paraId="540F4707" w14:textId="12572ABB" w:rsidR="00523327" w:rsidRPr="00523327" w:rsidRDefault="00523327" w:rsidP="00523327">
            <w:pPr>
              <w:pStyle w:val="TableParagraph"/>
              <w:numPr>
                <w:ilvl w:val="0"/>
                <w:numId w:val="7"/>
              </w:numPr>
              <w:tabs>
                <w:tab w:val="left" w:pos="726"/>
              </w:tabs>
              <w:kinsoku w:val="0"/>
              <w:overflowPunct w:val="0"/>
              <w:ind w:right="76"/>
              <w:rPr>
                <w:rFonts w:ascii="Arial" w:hAnsi="Arial" w:cs="Arial"/>
              </w:rPr>
            </w:pPr>
            <w:r w:rsidRPr="00523327">
              <w:rPr>
                <w:rFonts w:ascii="Arial" w:hAnsi="Arial" w:cs="Arial"/>
              </w:rPr>
              <w:t>Citation write-up is required for this award.</w:t>
            </w:r>
          </w:p>
          <w:p w14:paraId="262328BA" w14:textId="1A09713E" w:rsidR="00832B23" w:rsidRPr="00832B23" w:rsidRDefault="00523327" w:rsidP="00523327">
            <w:pPr>
              <w:pStyle w:val="TableParagraph"/>
              <w:numPr>
                <w:ilvl w:val="0"/>
                <w:numId w:val="7"/>
              </w:numPr>
              <w:tabs>
                <w:tab w:val="left" w:pos="418"/>
              </w:tabs>
              <w:kinsoku w:val="0"/>
              <w:overflowPunct w:val="0"/>
              <w:spacing w:line="293" w:lineRule="exact"/>
              <w:rPr>
                <w:rFonts w:ascii="Arial" w:hAnsi="Arial" w:cs="Arial"/>
              </w:rPr>
            </w:pPr>
            <w:r w:rsidRPr="00523327">
              <w:rPr>
                <w:rFonts w:ascii="Arial" w:hAnsi="Arial" w:cs="Arial"/>
              </w:rPr>
              <w:t>Ensure nomination packet is signed by Unit Commander/Director</w:t>
            </w:r>
          </w:p>
        </w:tc>
      </w:tr>
      <w:tr w:rsidR="00D31828" w:rsidRPr="00534A3C" w14:paraId="262328BE" w14:textId="77777777" w:rsidTr="00C32D4C">
        <w:trPr>
          <w:trHeight w:val="870"/>
        </w:trPr>
        <w:tc>
          <w:tcPr>
            <w:tcW w:w="2520" w:type="dxa"/>
            <w:tcBorders>
              <w:top w:val="single" w:sz="4" w:space="0" w:color="000000"/>
              <w:left w:val="single" w:sz="4" w:space="0" w:color="000000"/>
              <w:bottom w:val="single" w:sz="4" w:space="0" w:color="000000"/>
              <w:right w:val="single" w:sz="4" w:space="0" w:color="000000"/>
            </w:tcBorders>
          </w:tcPr>
          <w:p w14:paraId="6FD8AC68"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Staffing</w:t>
            </w:r>
          </w:p>
          <w:p w14:paraId="262328BC" w14:textId="4EECDC9F"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Channels</w:t>
            </w:r>
          </w:p>
        </w:tc>
        <w:tc>
          <w:tcPr>
            <w:tcW w:w="7830" w:type="dxa"/>
            <w:tcBorders>
              <w:top w:val="single" w:sz="4" w:space="0" w:color="000000"/>
              <w:left w:val="single" w:sz="4" w:space="0" w:color="000000"/>
              <w:bottom w:val="single" w:sz="4" w:space="0" w:color="000000"/>
              <w:right w:val="single" w:sz="4" w:space="0" w:color="000000"/>
            </w:tcBorders>
          </w:tcPr>
          <w:p w14:paraId="262328BD" w14:textId="22EF8939" w:rsidR="00D31828" w:rsidRPr="00534A3C" w:rsidRDefault="001B765F" w:rsidP="00F40012">
            <w:pPr>
              <w:pStyle w:val="TableParagraph"/>
              <w:numPr>
                <w:ilvl w:val="0"/>
                <w:numId w:val="6"/>
              </w:numPr>
              <w:tabs>
                <w:tab w:val="left" w:pos="833"/>
              </w:tabs>
              <w:kinsoku w:val="0"/>
              <w:overflowPunct w:val="0"/>
              <w:spacing w:before="3"/>
              <w:ind w:right="688"/>
              <w:rPr>
                <w:rFonts w:ascii="Arial" w:hAnsi="Arial" w:cs="Arial"/>
              </w:rPr>
            </w:pPr>
            <w:r w:rsidRPr="00785EA1">
              <w:rPr>
                <w:rFonts w:ascii="Arial" w:hAnsi="Arial" w:cs="Arial"/>
              </w:rPr>
              <w:t>Submit completed award packets to the AVCC by the suspense date for annual awards ceremony.</w:t>
            </w:r>
          </w:p>
        </w:tc>
      </w:tr>
    </w:tbl>
    <w:p w14:paraId="262328BF" w14:textId="77777777" w:rsidR="00D31828" w:rsidRPr="00534A3C" w:rsidRDefault="00D31828">
      <w:pPr>
        <w:rPr>
          <w:rFonts w:ascii="Arial" w:hAnsi="Arial" w:cs="Arial"/>
          <w:b/>
          <w:bCs/>
          <w:sz w:val="29"/>
          <w:szCs w:val="29"/>
        </w:rPr>
        <w:sectPr w:rsidR="00D31828" w:rsidRPr="00534A3C">
          <w:pgSz w:w="12240" w:h="15840"/>
          <w:pgMar w:top="60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tbl>
      <w:tblPr>
        <w:tblW w:w="0" w:type="auto"/>
        <w:tblInd w:w="613" w:type="dxa"/>
        <w:tblLayout w:type="fixed"/>
        <w:tblCellMar>
          <w:left w:w="0" w:type="dxa"/>
          <w:right w:w="0" w:type="dxa"/>
        </w:tblCellMar>
        <w:tblLook w:val="0000" w:firstRow="0" w:lastRow="0" w:firstColumn="0" w:lastColumn="0" w:noHBand="0" w:noVBand="0"/>
      </w:tblPr>
      <w:tblGrid>
        <w:gridCol w:w="2210"/>
        <w:gridCol w:w="5600"/>
        <w:gridCol w:w="2210"/>
      </w:tblGrid>
      <w:tr w:rsidR="00D31828" w:rsidRPr="00534A3C" w14:paraId="262328CC" w14:textId="77777777">
        <w:trPr>
          <w:trHeight w:val="2701"/>
        </w:trPr>
        <w:tc>
          <w:tcPr>
            <w:tcW w:w="2210" w:type="dxa"/>
            <w:tcBorders>
              <w:top w:val="none" w:sz="6" w:space="0" w:color="auto"/>
              <w:left w:val="none" w:sz="6" w:space="0" w:color="auto"/>
              <w:bottom w:val="none" w:sz="6" w:space="0" w:color="auto"/>
              <w:right w:val="none" w:sz="6" w:space="0" w:color="auto"/>
            </w:tcBorders>
          </w:tcPr>
          <w:p w14:paraId="262328C0" w14:textId="77777777" w:rsidR="00D31828" w:rsidRPr="00534A3C" w:rsidRDefault="00D31828">
            <w:pPr>
              <w:pStyle w:val="TableParagraph"/>
              <w:kinsoku w:val="0"/>
              <w:overflowPunct w:val="0"/>
              <w:ind w:left="0"/>
              <w:rPr>
                <w:rFonts w:ascii="Arial" w:hAnsi="Arial" w:cs="Arial"/>
                <w:b/>
                <w:bCs/>
                <w:sz w:val="20"/>
                <w:szCs w:val="20"/>
              </w:rPr>
            </w:pPr>
          </w:p>
          <w:p w14:paraId="262328C1" w14:textId="77777777" w:rsidR="00D31828" w:rsidRPr="00534A3C" w:rsidRDefault="00D31828">
            <w:pPr>
              <w:pStyle w:val="TableParagraph"/>
              <w:kinsoku w:val="0"/>
              <w:overflowPunct w:val="0"/>
              <w:spacing w:before="7"/>
              <w:ind w:left="0"/>
              <w:rPr>
                <w:rFonts w:ascii="Arial" w:hAnsi="Arial" w:cs="Arial"/>
                <w:b/>
                <w:bCs/>
              </w:rPr>
            </w:pPr>
          </w:p>
          <w:p w14:paraId="262328C2" w14:textId="77777777" w:rsidR="00D31828" w:rsidRPr="00534A3C" w:rsidRDefault="004711E1">
            <w:pPr>
              <w:pStyle w:val="TableParagraph"/>
              <w:kinsoku w:val="0"/>
              <w:overflowPunct w:val="0"/>
              <w:ind w:left="315"/>
              <w:rPr>
                <w:rFonts w:ascii="Arial" w:hAnsi="Arial" w:cs="Arial"/>
                <w:sz w:val="20"/>
                <w:szCs w:val="20"/>
              </w:rPr>
            </w:pPr>
            <w:r w:rsidRPr="00534A3C">
              <w:rPr>
                <w:rFonts w:ascii="Arial" w:hAnsi="Arial" w:cs="Arial"/>
                <w:noProof/>
                <w:sz w:val="20"/>
                <w:szCs w:val="20"/>
              </w:rPr>
              <w:drawing>
                <wp:inline distT="0" distB="0" distL="0" distR="0" wp14:anchorId="2623292F" wp14:editId="26232930">
                  <wp:extent cx="8001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5600" w:type="dxa"/>
            <w:tcBorders>
              <w:top w:val="none" w:sz="6" w:space="0" w:color="auto"/>
              <w:left w:val="none" w:sz="6" w:space="0" w:color="auto"/>
              <w:bottom w:val="none" w:sz="6" w:space="0" w:color="auto"/>
              <w:right w:val="none" w:sz="6" w:space="0" w:color="auto"/>
            </w:tcBorders>
          </w:tcPr>
          <w:p w14:paraId="262328C3" w14:textId="77777777" w:rsidR="00D31828" w:rsidRPr="00534A3C" w:rsidRDefault="00D31828">
            <w:pPr>
              <w:pStyle w:val="TableParagraph"/>
              <w:kinsoku w:val="0"/>
              <w:overflowPunct w:val="0"/>
              <w:ind w:left="0"/>
              <w:rPr>
                <w:rFonts w:ascii="Arial" w:hAnsi="Arial" w:cs="Arial"/>
                <w:b/>
                <w:bCs/>
                <w:sz w:val="26"/>
                <w:szCs w:val="26"/>
              </w:rPr>
            </w:pPr>
          </w:p>
          <w:p w14:paraId="262328C4" w14:textId="77777777" w:rsidR="00D31828" w:rsidRPr="00534A3C" w:rsidRDefault="00D31828">
            <w:pPr>
              <w:pStyle w:val="TableParagraph"/>
              <w:kinsoku w:val="0"/>
              <w:overflowPunct w:val="0"/>
              <w:spacing w:before="5"/>
              <w:ind w:left="0"/>
              <w:rPr>
                <w:rFonts w:ascii="Arial" w:hAnsi="Arial" w:cs="Arial"/>
                <w:b/>
                <w:bCs/>
                <w:sz w:val="32"/>
                <w:szCs w:val="32"/>
              </w:rPr>
            </w:pPr>
          </w:p>
          <w:p w14:paraId="262328C5" w14:textId="77777777" w:rsidR="00D31828" w:rsidRPr="00534A3C" w:rsidRDefault="00D31828">
            <w:pPr>
              <w:pStyle w:val="TableParagraph"/>
              <w:kinsoku w:val="0"/>
              <w:overflowPunct w:val="0"/>
              <w:ind w:left="488" w:right="488"/>
              <w:jc w:val="center"/>
              <w:rPr>
                <w:rFonts w:ascii="Arial" w:hAnsi="Arial" w:cs="Arial"/>
                <w:b/>
                <w:bCs/>
                <w:color w:val="006600"/>
              </w:rPr>
            </w:pPr>
            <w:r w:rsidRPr="00534A3C">
              <w:rPr>
                <w:rFonts w:ascii="Arial" w:hAnsi="Arial" w:cs="Arial"/>
                <w:b/>
                <w:bCs/>
                <w:color w:val="006600"/>
              </w:rPr>
              <w:t>NOMINATION FORM FOR:</w:t>
            </w:r>
          </w:p>
          <w:p w14:paraId="262328C6" w14:textId="322601D8" w:rsidR="00D31828" w:rsidRPr="00534A3C" w:rsidRDefault="00D31828">
            <w:pPr>
              <w:pStyle w:val="TableParagraph"/>
              <w:kinsoku w:val="0"/>
              <w:overflowPunct w:val="0"/>
              <w:spacing w:before="1"/>
              <w:ind w:left="490" w:right="488"/>
              <w:jc w:val="center"/>
              <w:rPr>
                <w:rFonts w:ascii="Arial" w:hAnsi="Arial" w:cs="Arial"/>
                <w:b/>
                <w:bCs/>
                <w:color w:val="006600"/>
              </w:rPr>
            </w:pPr>
            <w:r w:rsidRPr="00534A3C">
              <w:rPr>
                <w:rFonts w:ascii="Arial" w:hAnsi="Arial" w:cs="Arial"/>
                <w:b/>
                <w:bCs/>
                <w:color w:val="006600"/>
              </w:rPr>
              <w:t xml:space="preserve">FORT CARSON </w:t>
            </w:r>
            <w:r w:rsidR="00523327">
              <w:rPr>
                <w:rFonts w:ascii="Arial" w:hAnsi="Arial" w:cs="Arial"/>
                <w:b/>
                <w:bCs/>
                <w:color w:val="006600"/>
              </w:rPr>
              <w:t>STEADFAST &amp; LOYAL HALL OF FAME VOLUNTEER</w:t>
            </w:r>
          </w:p>
          <w:p w14:paraId="262328C7" w14:textId="7B172990" w:rsidR="00D31828" w:rsidRPr="00534A3C" w:rsidRDefault="00D31828">
            <w:pPr>
              <w:pStyle w:val="TableParagraph"/>
              <w:kinsoku w:val="0"/>
              <w:overflowPunct w:val="0"/>
              <w:spacing w:before="185"/>
              <w:ind w:left="486" w:right="488"/>
              <w:jc w:val="center"/>
              <w:rPr>
                <w:rFonts w:ascii="Arial" w:hAnsi="Arial" w:cs="Arial"/>
                <w:b/>
                <w:bCs/>
                <w:color w:val="C00000"/>
              </w:rPr>
            </w:pPr>
            <w:r w:rsidRPr="00534A3C">
              <w:rPr>
                <w:rFonts w:ascii="Arial" w:hAnsi="Arial" w:cs="Arial"/>
                <w:b/>
                <w:bCs/>
                <w:color w:val="006600"/>
              </w:rPr>
              <w:t xml:space="preserve">Fort Carson Annual Volunteer Recognition </w:t>
            </w:r>
            <w:r w:rsidR="00AF3073" w:rsidRPr="00534A3C">
              <w:rPr>
                <w:rFonts w:ascii="Arial" w:hAnsi="Arial" w:cs="Arial"/>
                <w:b/>
                <w:bCs/>
                <w:color w:val="C00000"/>
              </w:rPr>
              <w:t xml:space="preserve">Due Date: </w:t>
            </w:r>
            <w:r w:rsidR="0079527D">
              <w:rPr>
                <w:rFonts w:ascii="Arial" w:hAnsi="Arial" w:cs="Arial"/>
                <w:b/>
                <w:bCs/>
                <w:color w:val="C00000"/>
              </w:rPr>
              <w:t>2</w:t>
            </w:r>
            <w:r w:rsidR="007C3F17">
              <w:rPr>
                <w:rFonts w:ascii="Arial" w:hAnsi="Arial" w:cs="Arial"/>
                <w:b/>
                <w:bCs/>
                <w:color w:val="C00000"/>
              </w:rPr>
              <w:t>7 February 2</w:t>
            </w:r>
            <w:r w:rsidR="0079527D">
              <w:rPr>
                <w:rFonts w:ascii="Arial" w:hAnsi="Arial" w:cs="Arial"/>
                <w:b/>
                <w:bCs/>
                <w:color w:val="C00000"/>
              </w:rPr>
              <w:t>6</w:t>
            </w:r>
          </w:p>
          <w:p w14:paraId="262328C8" w14:textId="77777777" w:rsidR="00D31828" w:rsidRPr="00534A3C" w:rsidRDefault="00D31828">
            <w:pPr>
              <w:pStyle w:val="TableParagraph"/>
              <w:kinsoku w:val="0"/>
              <w:overflowPunct w:val="0"/>
              <w:spacing w:before="182" w:line="262" w:lineRule="exact"/>
              <w:ind w:left="487" w:right="488"/>
              <w:jc w:val="center"/>
              <w:rPr>
                <w:rFonts w:ascii="Arial" w:hAnsi="Arial" w:cs="Arial"/>
                <w:b/>
                <w:bCs/>
                <w:sz w:val="18"/>
                <w:szCs w:val="18"/>
              </w:rPr>
            </w:pPr>
            <w:r w:rsidRPr="00534A3C">
              <w:rPr>
                <w:rFonts w:ascii="Arial" w:hAnsi="Arial" w:cs="Arial"/>
                <w:b/>
                <w:bCs/>
              </w:rPr>
              <w:t>(THIS FORM MAY BE DUPLICATED</w:t>
            </w:r>
            <w:r w:rsidRPr="00534A3C">
              <w:rPr>
                <w:rFonts w:ascii="Arial" w:hAnsi="Arial" w:cs="Arial"/>
                <w:b/>
                <w:bCs/>
                <w:sz w:val="18"/>
                <w:szCs w:val="18"/>
              </w:rPr>
              <w:t>)</w:t>
            </w:r>
          </w:p>
        </w:tc>
        <w:tc>
          <w:tcPr>
            <w:tcW w:w="2210" w:type="dxa"/>
            <w:tcBorders>
              <w:top w:val="none" w:sz="6" w:space="0" w:color="auto"/>
              <w:left w:val="none" w:sz="6" w:space="0" w:color="auto"/>
              <w:bottom w:val="none" w:sz="6" w:space="0" w:color="auto"/>
              <w:right w:val="none" w:sz="6" w:space="0" w:color="auto"/>
            </w:tcBorders>
          </w:tcPr>
          <w:p w14:paraId="262328C9" w14:textId="77777777" w:rsidR="00D31828" w:rsidRPr="00534A3C" w:rsidRDefault="00D31828">
            <w:pPr>
              <w:pStyle w:val="TableParagraph"/>
              <w:kinsoku w:val="0"/>
              <w:overflowPunct w:val="0"/>
              <w:ind w:left="0"/>
              <w:rPr>
                <w:rFonts w:ascii="Arial" w:hAnsi="Arial" w:cs="Arial"/>
                <w:b/>
                <w:bCs/>
                <w:sz w:val="20"/>
                <w:szCs w:val="20"/>
              </w:rPr>
            </w:pPr>
          </w:p>
          <w:p w14:paraId="262328CA" w14:textId="77777777" w:rsidR="00D31828" w:rsidRPr="00534A3C" w:rsidRDefault="00D31828">
            <w:pPr>
              <w:pStyle w:val="TableParagraph"/>
              <w:kinsoku w:val="0"/>
              <w:overflowPunct w:val="0"/>
              <w:spacing w:before="7"/>
              <w:ind w:left="0"/>
              <w:rPr>
                <w:rFonts w:ascii="Arial" w:hAnsi="Arial" w:cs="Arial"/>
                <w:b/>
                <w:bCs/>
              </w:rPr>
            </w:pPr>
          </w:p>
          <w:p w14:paraId="262328CB" w14:textId="77777777" w:rsidR="00D31828" w:rsidRPr="00534A3C" w:rsidRDefault="004711E1">
            <w:pPr>
              <w:pStyle w:val="TableParagraph"/>
              <w:kinsoku w:val="0"/>
              <w:overflowPunct w:val="0"/>
              <w:ind w:left="605"/>
              <w:rPr>
                <w:rFonts w:ascii="Arial" w:hAnsi="Arial" w:cs="Arial"/>
                <w:sz w:val="20"/>
                <w:szCs w:val="20"/>
              </w:rPr>
            </w:pPr>
            <w:r w:rsidRPr="00534A3C">
              <w:rPr>
                <w:rFonts w:ascii="Arial" w:hAnsi="Arial" w:cs="Arial"/>
                <w:noProof/>
                <w:sz w:val="20"/>
                <w:szCs w:val="20"/>
              </w:rPr>
              <w:drawing>
                <wp:inline distT="0" distB="0" distL="0" distR="0" wp14:anchorId="26232931" wp14:editId="26232932">
                  <wp:extent cx="80010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bl>
    <w:p w14:paraId="262328CD" w14:textId="77777777" w:rsidR="00D31828" w:rsidRPr="00534A3C" w:rsidRDefault="004711E1">
      <w:pPr>
        <w:pStyle w:val="BodyText"/>
        <w:kinsoku w:val="0"/>
        <w:overflowPunct w:val="0"/>
        <w:spacing w:before="7"/>
        <w:rPr>
          <w:rFonts w:ascii="Arial" w:hAnsi="Arial" w:cs="Arial"/>
          <w:b/>
          <w:bCs/>
          <w:sz w:val="14"/>
          <w:szCs w:val="14"/>
        </w:rPr>
      </w:pPr>
      <w:r w:rsidRPr="00534A3C">
        <w:rPr>
          <w:rFonts w:ascii="Arial" w:hAnsi="Arial" w:cs="Arial"/>
          <w:noProof/>
        </w:rPr>
        <mc:AlternateContent>
          <mc:Choice Requires="wpg">
            <w:drawing>
              <wp:anchor distT="0" distB="0" distL="114300" distR="114300" simplePos="0" relativeHeight="251658752" behindDoc="1" locked="0" layoutInCell="0" allowOverlap="1" wp14:anchorId="26232933" wp14:editId="26232934">
                <wp:simplePos x="0" y="0"/>
                <wp:positionH relativeFrom="page">
                  <wp:posOffset>304800</wp:posOffset>
                </wp:positionH>
                <wp:positionV relativeFrom="page">
                  <wp:posOffset>304165</wp:posOffset>
                </wp:positionV>
                <wp:extent cx="7164070" cy="945007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79"/>
                          <a:chExt cx="11282" cy="14882"/>
                        </a:xfrm>
                      </wpg:grpSpPr>
                      <wps:wsp>
                        <wps:cNvPr id="9" name="Freeform 6"/>
                        <wps:cNvSpPr>
                          <a:spLocks/>
                        </wps:cNvSpPr>
                        <wps:spPr bwMode="auto">
                          <a:xfrm>
                            <a:off x="480" y="479"/>
                            <a:ext cx="11282" cy="14882"/>
                          </a:xfrm>
                          <a:custGeom>
                            <a:avLst/>
                            <a:gdLst>
                              <a:gd name="T0" fmla="*/ 11262 w 11282"/>
                              <a:gd name="T1" fmla="*/ 14853 h 14882"/>
                              <a:gd name="T2" fmla="*/ 11253 w 11282"/>
                              <a:gd name="T3" fmla="*/ 14853 h 14882"/>
                              <a:gd name="T4" fmla="*/ 28 w 11282"/>
                              <a:gd name="T5" fmla="*/ 14853 h 14882"/>
                              <a:gd name="T6" fmla="*/ 19 w 11282"/>
                              <a:gd name="T7" fmla="*/ 14853 h 14882"/>
                              <a:gd name="T8" fmla="*/ 19 w 11282"/>
                              <a:gd name="T9" fmla="*/ 14862 h 14882"/>
                              <a:gd name="T10" fmla="*/ 28 w 11282"/>
                              <a:gd name="T11" fmla="*/ 14862 h 14882"/>
                              <a:gd name="T12" fmla="*/ 11253 w 11282"/>
                              <a:gd name="T13" fmla="*/ 14862 h 14882"/>
                              <a:gd name="T14" fmla="*/ 11262 w 11282"/>
                              <a:gd name="T15" fmla="*/ 14862 h 14882"/>
                              <a:gd name="T16" fmla="*/ 11262 w 11282"/>
                              <a:gd name="T17" fmla="*/ 14853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282" h="14882">
                                <a:moveTo>
                                  <a:pt x="11262" y="14853"/>
                                </a:moveTo>
                                <a:lnTo>
                                  <a:pt x="11253" y="14853"/>
                                </a:lnTo>
                                <a:lnTo>
                                  <a:pt x="28" y="14853"/>
                                </a:lnTo>
                                <a:lnTo>
                                  <a:pt x="19" y="14853"/>
                                </a:lnTo>
                                <a:lnTo>
                                  <a:pt x="19" y="14862"/>
                                </a:lnTo>
                                <a:lnTo>
                                  <a:pt x="28" y="14862"/>
                                </a:lnTo>
                                <a:lnTo>
                                  <a:pt x="11253" y="14862"/>
                                </a:lnTo>
                                <a:lnTo>
                                  <a:pt x="11262" y="14862"/>
                                </a:lnTo>
                                <a:lnTo>
                                  <a:pt x="11262" y="148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480" y="479"/>
                            <a:ext cx="11282" cy="14882"/>
                          </a:xfrm>
                          <a:custGeom>
                            <a:avLst/>
                            <a:gdLst>
                              <a:gd name="T0" fmla="*/ 11262 w 11282"/>
                              <a:gd name="T1" fmla="*/ 19 h 14882"/>
                              <a:gd name="T2" fmla="*/ 11253 w 11282"/>
                              <a:gd name="T3" fmla="*/ 19 h 14882"/>
                              <a:gd name="T4" fmla="*/ 28 w 11282"/>
                              <a:gd name="T5" fmla="*/ 19 h 14882"/>
                              <a:gd name="T6" fmla="*/ 19 w 11282"/>
                              <a:gd name="T7" fmla="*/ 19 h 14882"/>
                              <a:gd name="T8" fmla="*/ 19 w 11282"/>
                              <a:gd name="T9" fmla="*/ 28 h 14882"/>
                              <a:gd name="T10" fmla="*/ 19 w 11282"/>
                              <a:gd name="T11" fmla="*/ 28 h 14882"/>
                              <a:gd name="T12" fmla="*/ 19 w 11282"/>
                              <a:gd name="T13" fmla="*/ 14853 h 14882"/>
                              <a:gd name="T14" fmla="*/ 28 w 11282"/>
                              <a:gd name="T15" fmla="*/ 14853 h 14882"/>
                              <a:gd name="T16" fmla="*/ 28 w 11282"/>
                              <a:gd name="T17" fmla="*/ 28 h 14882"/>
                              <a:gd name="T18" fmla="*/ 11253 w 11282"/>
                              <a:gd name="T19" fmla="*/ 28 h 14882"/>
                              <a:gd name="T20" fmla="*/ 11253 w 11282"/>
                              <a:gd name="T21" fmla="*/ 14853 h 14882"/>
                              <a:gd name="T22" fmla="*/ 11262 w 11282"/>
                              <a:gd name="T23" fmla="*/ 14853 h 14882"/>
                              <a:gd name="T24" fmla="*/ 11262 w 11282"/>
                              <a:gd name="T25" fmla="*/ 28 h 14882"/>
                              <a:gd name="T26" fmla="*/ 11262 w 11282"/>
                              <a:gd name="T27" fmla="*/ 28 h 14882"/>
                              <a:gd name="T28" fmla="*/ 11262 w 11282"/>
                              <a:gd name="T29" fmla="*/ 19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82" h="14882">
                                <a:moveTo>
                                  <a:pt x="11262" y="19"/>
                                </a:moveTo>
                                <a:lnTo>
                                  <a:pt x="11253" y="19"/>
                                </a:lnTo>
                                <a:lnTo>
                                  <a:pt x="28" y="19"/>
                                </a:lnTo>
                                <a:lnTo>
                                  <a:pt x="19" y="19"/>
                                </a:lnTo>
                                <a:lnTo>
                                  <a:pt x="19" y="28"/>
                                </a:lnTo>
                                <a:lnTo>
                                  <a:pt x="19" y="28"/>
                                </a:lnTo>
                                <a:lnTo>
                                  <a:pt x="19" y="14853"/>
                                </a:lnTo>
                                <a:lnTo>
                                  <a:pt x="28" y="14853"/>
                                </a:lnTo>
                                <a:lnTo>
                                  <a:pt x="28" y="28"/>
                                </a:lnTo>
                                <a:lnTo>
                                  <a:pt x="11253" y="28"/>
                                </a:lnTo>
                                <a:lnTo>
                                  <a:pt x="11253" y="14853"/>
                                </a:lnTo>
                                <a:lnTo>
                                  <a:pt x="11262" y="14853"/>
                                </a:lnTo>
                                <a:lnTo>
                                  <a:pt x="11262" y="28"/>
                                </a:lnTo>
                                <a:lnTo>
                                  <a:pt x="11262" y="28"/>
                                </a:lnTo>
                                <a:lnTo>
                                  <a:pt x="1126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 y="479"/>
                            <a:ext cx="11282" cy="14882"/>
                          </a:xfrm>
                          <a:custGeom>
                            <a:avLst/>
                            <a:gdLst>
                              <a:gd name="T0" fmla="*/ 11282 w 11282"/>
                              <a:gd name="T1" fmla="*/ 0 h 14882"/>
                              <a:gd name="T2" fmla="*/ 11281 w 11282"/>
                              <a:gd name="T3" fmla="*/ 0 h 14882"/>
                              <a:gd name="T4" fmla="*/ 11272 w 11282"/>
                              <a:gd name="T5" fmla="*/ 0 h 14882"/>
                              <a:gd name="T6" fmla="*/ 11272 w 11282"/>
                              <a:gd name="T7" fmla="*/ 9 h 14882"/>
                              <a:gd name="T8" fmla="*/ 11272 w 11282"/>
                              <a:gd name="T9" fmla="*/ 28 h 14882"/>
                              <a:gd name="T10" fmla="*/ 11272 w 11282"/>
                              <a:gd name="T11" fmla="*/ 28 h 14882"/>
                              <a:gd name="T12" fmla="*/ 11272 w 11282"/>
                              <a:gd name="T13" fmla="*/ 14853 h 14882"/>
                              <a:gd name="T14" fmla="*/ 11272 w 11282"/>
                              <a:gd name="T15" fmla="*/ 14872 h 14882"/>
                              <a:gd name="T16" fmla="*/ 11253 w 11282"/>
                              <a:gd name="T17" fmla="*/ 14872 h 14882"/>
                              <a:gd name="T18" fmla="*/ 28 w 11282"/>
                              <a:gd name="T19" fmla="*/ 14872 h 14882"/>
                              <a:gd name="T20" fmla="*/ 9 w 11282"/>
                              <a:gd name="T21" fmla="*/ 14872 h 14882"/>
                              <a:gd name="T22" fmla="*/ 9 w 11282"/>
                              <a:gd name="T23" fmla="*/ 14853 h 14882"/>
                              <a:gd name="T24" fmla="*/ 9 w 11282"/>
                              <a:gd name="T25" fmla="*/ 28 h 14882"/>
                              <a:gd name="T26" fmla="*/ 9 w 11282"/>
                              <a:gd name="T27" fmla="*/ 28 h 14882"/>
                              <a:gd name="T28" fmla="*/ 9 w 11282"/>
                              <a:gd name="T29" fmla="*/ 9 h 14882"/>
                              <a:gd name="T30" fmla="*/ 28 w 11282"/>
                              <a:gd name="T31" fmla="*/ 9 h 14882"/>
                              <a:gd name="T32" fmla="*/ 11253 w 11282"/>
                              <a:gd name="T33" fmla="*/ 9 h 14882"/>
                              <a:gd name="T34" fmla="*/ 11272 w 11282"/>
                              <a:gd name="T35" fmla="*/ 9 h 14882"/>
                              <a:gd name="T36" fmla="*/ 11272 w 11282"/>
                              <a:gd name="T37" fmla="*/ 0 h 14882"/>
                              <a:gd name="T38" fmla="*/ 11253 w 11282"/>
                              <a:gd name="T39" fmla="*/ 0 h 14882"/>
                              <a:gd name="T40" fmla="*/ 28 w 11282"/>
                              <a:gd name="T41" fmla="*/ 0 h 14882"/>
                              <a:gd name="T42" fmla="*/ 9 w 11282"/>
                              <a:gd name="T43" fmla="*/ 0 h 14882"/>
                              <a:gd name="T44" fmla="*/ 0 w 11282"/>
                              <a:gd name="T45" fmla="*/ 0 h 14882"/>
                              <a:gd name="T46" fmla="*/ 0 w 11282"/>
                              <a:gd name="T47" fmla="*/ 9 h 14882"/>
                              <a:gd name="T48" fmla="*/ 0 w 11282"/>
                              <a:gd name="T49" fmla="*/ 28 h 14882"/>
                              <a:gd name="T50" fmla="*/ 0 w 11282"/>
                              <a:gd name="T51" fmla="*/ 28 h 14882"/>
                              <a:gd name="T52" fmla="*/ 0 w 11282"/>
                              <a:gd name="T53" fmla="*/ 14853 h 14882"/>
                              <a:gd name="T54" fmla="*/ 0 w 11282"/>
                              <a:gd name="T55" fmla="*/ 14872 h 14882"/>
                              <a:gd name="T56" fmla="*/ 0 w 11282"/>
                              <a:gd name="T57" fmla="*/ 14881 h 14882"/>
                              <a:gd name="T58" fmla="*/ 9 w 11282"/>
                              <a:gd name="T59" fmla="*/ 14881 h 14882"/>
                              <a:gd name="T60" fmla="*/ 28 w 11282"/>
                              <a:gd name="T61" fmla="*/ 14881 h 14882"/>
                              <a:gd name="T62" fmla="*/ 11253 w 11282"/>
                              <a:gd name="T63" fmla="*/ 14881 h 14882"/>
                              <a:gd name="T64" fmla="*/ 11272 w 11282"/>
                              <a:gd name="T65" fmla="*/ 14881 h 14882"/>
                              <a:gd name="T66" fmla="*/ 11281 w 11282"/>
                              <a:gd name="T67" fmla="*/ 14881 h 14882"/>
                              <a:gd name="T68" fmla="*/ 11282 w 11282"/>
                              <a:gd name="T69" fmla="*/ 14881 h 14882"/>
                              <a:gd name="T70" fmla="*/ 11282 w 11282"/>
                              <a:gd name="T71" fmla="*/ 14872 h 14882"/>
                              <a:gd name="T72" fmla="*/ 11281 w 11282"/>
                              <a:gd name="T73" fmla="*/ 14872 h 14882"/>
                              <a:gd name="T74" fmla="*/ 11281 w 11282"/>
                              <a:gd name="T75" fmla="*/ 14853 h 14882"/>
                              <a:gd name="T76" fmla="*/ 11281 w 11282"/>
                              <a:gd name="T77" fmla="*/ 28 h 14882"/>
                              <a:gd name="T78" fmla="*/ 11281 w 11282"/>
                              <a:gd name="T79" fmla="*/ 28 h 14882"/>
                              <a:gd name="T80" fmla="*/ 11281 w 11282"/>
                              <a:gd name="T81" fmla="*/ 9 h 14882"/>
                              <a:gd name="T82" fmla="*/ 11282 w 11282"/>
                              <a:gd name="T83" fmla="*/ 9 h 14882"/>
                              <a:gd name="T84" fmla="*/ 11282 w 11282"/>
                              <a:gd name="T85" fmla="*/ 0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282" h="14882">
                                <a:moveTo>
                                  <a:pt x="11282" y="0"/>
                                </a:moveTo>
                                <a:lnTo>
                                  <a:pt x="11281" y="0"/>
                                </a:lnTo>
                                <a:lnTo>
                                  <a:pt x="11272" y="0"/>
                                </a:lnTo>
                                <a:lnTo>
                                  <a:pt x="11272" y="9"/>
                                </a:lnTo>
                                <a:lnTo>
                                  <a:pt x="11272" y="28"/>
                                </a:lnTo>
                                <a:lnTo>
                                  <a:pt x="11272" y="28"/>
                                </a:lnTo>
                                <a:lnTo>
                                  <a:pt x="11272" y="14853"/>
                                </a:lnTo>
                                <a:lnTo>
                                  <a:pt x="11272" y="14872"/>
                                </a:lnTo>
                                <a:lnTo>
                                  <a:pt x="11253" y="14872"/>
                                </a:lnTo>
                                <a:lnTo>
                                  <a:pt x="28" y="14872"/>
                                </a:lnTo>
                                <a:lnTo>
                                  <a:pt x="9" y="14872"/>
                                </a:lnTo>
                                <a:lnTo>
                                  <a:pt x="9" y="14853"/>
                                </a:lnTo>
                                <a:lnTo>
                                  <a:pt x="9" y="28"/>
                                </a:lnTo>
                                <a:lnTo>
                                  <a:pt x="9" y="28"/>
                                </a:lnTo>
                                <a:lnTo>
                                  <a:pt x="9" y="9"/>
                                </a:lnTo>
                                <a:lnTo>
                                  <a:pt x="28" y="9"/>
                                </a:lnTo>
                                <a:lnTo>
                                  <a:pt x="11253" y="9"/>
                                </a:lnTo>
                                <a:lnTo>
                                  <a:pt x="11272" y="9"/>
                                </a:lnTo>
                                <a:lnTo>
                                  <a:pt x="11272" y="0"/>
                                </a:lnTo>
                                <a:lnTo>
                                  <a:pt x="11253" y="0"/>
                                </a:lnTo>
                                <a:lnTo>
                                  <a:pt x="28" y="0"/>
                                </a:lnTo>
                                <a:lnTo>
                                  <a:pt x="9" y="0"/>
                                </a:lnTo>
                                <a:lnTo>
                                  <a:pt x="0" y="0"/>
                                </a:lnTo>
                                <a:lnTo>
                                  <a:pt x="0" y="9"/>
                                </a:lnTo>
                                <a:lnTo>
                                  <a:pt x="0" y="28"/>
                                </a:lnTo>
                                <a:lnTo>
                                  <a:pt x="0" y="28"/>
                                </a:lnTo>
                                <a:lnTo>
                                  <a:pt x="0" y="14853"/>
                                </a:lnTo>
                                <a:lnTo>
                                  <a:pt x="0" y="14872"/>
                                </a:lnTo>
                                <a:lnTo>
                                  <a:pt x="0" y="14881"/>
                                </a:lnTo>
                                <a:lnTo>
                                  <a:pt x="9" y="14881"/>
                                </a:lnTo>
                                <a:lnTo>
                                  <a:pt x="28" y="14881"/>
                                </a:lnTo>
                                <a:lnTo>
                                  <a:pt x="11253" y="14881"/>
                                </a:lnTo>
                                <a:lnTo>
                                  <a:pt x="11272" y="14881"/>
                                </a:lnTo>
                                <a:lnTo>
                                  <a:pt x="11281" y="14881"/>
                                </a:lnTo>
                                <a:lnTo>
                                  <a:pt x="11282" y="14881"/>
                                </a:lnTo>
                                <a:lnTo>
                                  <a:pt x="11282" y="14872"/>
                                </a:lnTo>
                                <a:lnTo>
                                  <a:pt x="11281" y="14872"/>
                                </a:lnTo>
                                <a:lnTo>
                                  <a:pt x="11281" y="14853"/>
                                </a:lnTo>
                                <a:lnTo>
                                  <a:pt x="11281" y="28"/>
                                </a:lnTo>
                                <a:lnTo>
                                  <a:pt x="11281" y="28"/>
                                </a:lnTo>
                                <a:lnTo>
                                  <a:pt x="11281" y="9"/>
                                </a:lnTo>
                                <a:lnTo>
                                  <a:pt x="11282" y="9"/>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4C700" id="Group 5" o:spid="_x0000_s1026" style="position:absolute;margin-left:24pt;margin-top:23.95pt;width:564.1pt;height:744.1pt;z-index:-251657728;mso-position-horizontal-relative:page;mso-position-vertical-relative:page" coordorigin="480,479"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NXRwgAAOk2AAAOAAAAZHJzL2Uyb0RvYy54bWzsW9tu20YQfS/QfyD4WKCRKFEXC5GDImmC&#10;AmkbIOoH0BR1QSWRJWnL6df3zF6oIdNZrlwgaFr7waTM47M7c2Z3z66kl68ej4fgISurfX5ahtGL&#10;YRhkpzRf70/bZfjb6u338zCo6uS0Tg75KVuGn7IqfHX77Tcvz8UiG+W7/LDOygAkp2pxLpbhrq6L&#10;xWBQpbvsmFQv8iI74eEmL49JjZfldrAukzPYj4fBaDicDs55uS7KPM2qCn99ox+Gt4p/s8nS+tfN&#10;psrq4LAM0bda/S7V7zv6Pbh9mSy2ZVLs9qnpRvKEXhyT/QmNNlRvkjoJ7sv9Z1THfVrmVb6pX6T5&#10;cZBvNvs0UzEgmmjYieZdmd8XKpbt4rwtmjQhtZ08PZk2/eXhXVl8LD6Uuve4fZ+nv1fIy+BcbBf8&#10;Ob3eanBwd/45X0PP5L7OVeCPm/JIFAgpeFT5/dTkN3usgxR/nEXTeDiDDCme3cSTIb1QCqQ7yET/&#10;F8/xGE/j2Y198qP57ygazUf6f6N4jlvqY7LQDavOms6R+Kim6pKw6p8l7OMuKTKlQ0UJ+VAG+zUC&#10;CINTckQO3pZZRhUaTKlL1DZANqUVzyd7QrAKae/N5GcZsdl05iNZpPdV/S7LlSjJw/uqVonernGn&#10;pF6b3q+Q8M3xgKr/bhCAczoKznTVCUZFN8CIA+P5ZBzsgkYJDoRKnBFAgXHMgS7GmAFHc4luwlDo&#10;mNzBKQfeSHQzjnLRYY67xCvSoV4uqHiOPAvpi7gicrRRRw8HobcgUUcRByeXxF02HVkcnC1dnKXo&#10;1AazQlPnyc6Wfvp4MrWPuyChBWqopq4ir2jqoYGAmWcVmYkFKBooAhgpJfDYC4xcEXjiBUYSCDzz&#10;AqP0CKwmS4Tt7jMVFqFROXru7IGbGFEUXnATZeQXZmTijFqB6hiMTiWW7+7CXYYBFu476lGyKJKa&#10;5LW3wRkWRK8SO9ypRYKeHfOHbJUrVE1Kq3JVqVCzhInugjqcOugJhgUSx9EWY6+FYh5pPfqBEWYD&#10;L8YLcGpXPNukvXab7gEi+ks8/VggTE+vwaIFXTO2k+khrzL9J1JNLd2NfKQ6W66q/LBfv90fDiRZ&#10;VW7vXh/K4CEhC6d+DHULdlCD9ZTTv9mWlYfRy6xel+/y9ScsuWWufSB8K252eflnGJzhAZdh9cd9&#10;UmZhcPjpBM9wE8UxhkytXsST2QgvSv7kjj9JTimolmEdYnKh29e1Npr3Rbnf7tBSpKabU/4DTNNm&#10;TwsybEu10L0yL2BbvpB/odmgY2DUUPyfGJgbaflFvV/WaRorkj9orZUiHV8n5cW8tUaKXK31UTQa&#10;rbVR5LretKD3Po4lEjvWciwOtpYCMlsr/y5/FvlpgIWLKe8k5ELIomJpuxA64m1J4ao4Wgya2pQJ&#10;aZ5qYGq6l0p41PGQsmUetURxebORty4jrotalMV+cmkcgXNd3IR+0tB6zjMJ7ypsZUZcGgwBNlKe&#10;7ejf++2vwI6K9j/SRm+FEandhttK04gk543x5gXXnmuFoeQFxzhS7H7Oe2Sc96jlvMVQjaddocJZ&#10;Z760UbeNe7h0C7XW017bPtmNsrbbC4UM6czYluxVt2i4/FD9Wwejhzewr91mO+AN7G9azb123/DZ&#10;XqCTHlpMFLa/A9cCm+Fpm3zehvzrtiGwIJ1tiBpOX/s2ZC5aBe65htwoOM5Q55FkPLjbEtk6Rmsm&#10;9o37LJGt47JkNm6yWpaIR9qxWDIbd1iyB2ydnmIekvmetB1xEnIt1CQpqdvakbg7yRUBJ8Jh1pLn&#10;kQ7UuFeVN66tfYmbk4uDnAvml1a4S9OuTra2JuLWrrstkYNubUtkPm9hWlsSmY+LIpciGa0mLTIZ&#10;HyUOMi6FTMaVEIfcmG8QZVnHfKaSyTo7Q7nuxlwGmc97shpzGWQ+roJzrI25EuLsN+ZCgM8RLxdD&#10;5KMjxqZKZDFiLoZMxsUQqyTmQshcXIihNPZjLoLMxUWQubgAoqAxF0Dm4smXh9WEZ18km/DkO8h4&#10;9mUynn3nMjHxUmDCFXBO5xMvFSZcBfDBewhLzoQrIVbbhCvh5JtyMeShMOVquAm5IM6xOu2IIgc9&#10;5aI455NpRxgHJxcGnLLdm3qLM+XiEKdo+qbeAtGHN5q5ysk562gkL+GzjkZy7LOORg7OjkYOzo5G&#10;8gnozFujGddIni1mXYFEj48Pw1zSLhPSZ2da6oiEc66OONHSx21afGIFzbkyMl9XFZmPq9JaVJ4P&#10;U58PU1Hm/63DVPHslYw6hQonzs5eZTgGrIL7nRuPMR4V3O/ceIwJUMH9zo3JJyu4PUN1H5GTDSY4&#10;fK5PqLEJFVbWC25ChVv1gptQY79QyZGqvvuFSp6T4HCVPp2ZmFCbc1R3Isk0Kna/UMkTKrhfqGT5&#10;FNwvVHJ0BIdl8wnVnO+u4Ma84CZUGC0vuAkVHsoLbkKFPfKBkzeiUOF8vOBGVZgaL7gJdeYXKpkV&#10;1Rm/UMmKKLhfqOZDuivYCJ++k48gdrgEL7gJdd4K9Uu94WQ6qz6YjDYd7zeRiUJYFmnfYrBX8+YP&#10;HRhehbMSWB577fL1v1tiGvYGYivVzDG2VXvttg4s6LWcFmOvDRZslKF+LLroB4QR9iJscD0BaVxP&#10;hq4AucUzYbpB2FaZvPXijMC+uN5KNe26cSYIN0inzI3R86UPxh2g5unR8ApQ/zDQZP1l3eCaidIO&#10;EXvVQ6Wp1h6cST0a7gFeasgLa+rIC2tmPT+snvmuxPbPK5c+XIPtmQroOEPP6D2l9ASgu4CJUGfK&#10;F9cdNM9va1/xtrb6rhC+T6U+g2y++0Vf2OKv1adxL99Qu/0LAAD//wMAUEsDBBQABgAIAAAAIQAz&#10;iKXd4gAAAAsBAAAPAAAAZHJzL2Rvd25yZXYueG1sTI9BT8JAEIXvJv6HzZh4k+2CFKzdEkLUEyER&#10;TIy3pR3ahu5s013a8u8dTnqambyXN99LV6NtRI+drx1pUJMIBFLuippKDV+H96clCB8MFaZxhBqu&#10;6GGV3d+lJincQJ/Y70MpOIR8YjRUIbSJlD6v0Bo/cS0SayfXWRP47EpZdGbgcNvIaRTF0pqa+ENl&#10;WtxUmJ/3F6vhYzDDeqbe+u35tLn+HOa7761CrR8fxvUriIBj+DPDDZ/RIWOmo7tQ4UWj4XnJVQLP&#10;xQuIm64W8RTEkbf5LFYgs1T+75D9AgAA//8DAFBLAQItABQABgAIAAAAIQC2gziS/gAAAOEBAAAT&#10;AAAAAAAAAAAAAAAAAAAAAABbQ29udGVudF9UeXBlc10ueG1sUEsBAi0AFAAGAAgAAAAhADj9If/W&#10;AAAAlAEAAAsAAAAAAAAAAAAAAAAALwEAAF9yZWxzLy5yZWxzUEsBAi0AFAAGAAgAAAAhAPsHI1dH&#10;CAAA6TYAAA4AAAAAAAAAAAAAAAAALgIAAGRycy9lMm9Eb2MueG1sUEsBAi0AFAAGAAgAAAAhADOI&#10;pd3iAAAACwEAAA8AAAAAAAAAAAAAAAAAoQoAAGRycy9kb3ducmV2LnhtbFBLBQYAAAAABAAEAPMA&#10;AACwCwAAAAA=&#10;" o:allowincell="f">
                <v:shape id="Freeform 6" o:spid="_x0000_s1027"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x7wwAAANoAAAAPAAAAZHJzL2Rvd25yZXYueG1sRI/dagIx&#10;FITvC75DOIJ3mlVLXVejiGixFy348wCHzXF3cXOyJlG3b98IQi+HmfmGmS9bU4s7OV9ZVjAcJCCI&#10;c6srLhScjtt+CsIHZI21ZVLwSx6Wi87bHDNtH7yn+yEUIkLYZ6igDKHJpPR5SQb9wDbE0TtbZzBE&#10;6QqpHT4i3NRylCQf0mDFcaHEhtYl5ZfDzSi40tf4891dftYyvZo0fG8mqT8p1eu2qxmIQG34D7/a&#10;O61gCs8r8QbIxR8AAAD//wMAUEsBAi0AFAAGAAgAAAAhANvh9svuAAAAhQEAABMAAAAAAAAAAAAA&#10;AAAAAAAAAFtDb250ZW50X1R5cGVzXS54bWxQSwECLQAUAAYACAAAACEAWvQsW78AAAAVAQAACwAA&#10;AAAAAAAAAAAAAAAfAQAAX3JlbHMvLnJlbHNQSwECLQAUAAYACAAAACEAt9v8e8MAAADaAAAADwAA&#10;AAAAAAAAAAAAAAAHAgAAZHJzL2Rvd25yZXYueG1sUEsFBgAAAAADAAMAtwAAAPcCAAAAAA==&#10;" path="m11262,14853r-9,l28,14853r-9,l19,14862r9,l11253,14862r9,l11262,14853xe" fillcolor="black" stroked="f">
                  <v:path arrowok="t" o:connecttype="custom" o:connectlocs="11262,14853;11253,14853;28,14853;19,14853;19,14862;28,14862;11253,14862;11262,14862;11262,14853" o:connectangles="0,0,0,0,0,0,0,0,0"/>
                </v:shape>
                <v:shape id="Freeform 7" o:spid="_x0000_s1028"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NxAAAANsAAAAPAAAAZHJzL2Rvd25yZXYueG1sRI9Bb8Iw&#10;DIXvk/gPkZG4jZSBRlUICKExscMmDfgBVmPaisYpSYDu38+HSbvZes/vfV6ue9eqO4XYeDYwGWeg&#10;iEtvG64MnI675xxUTMgWW89k4IcirFeDpyUW1j/4m+6HVCkJ4ViggTqlrtA6ljU5jGPfEYt29sFh&#10;kjVU2gZ8SLhr9UuWvWqHDUtDjR1tayovh5szcKWP6fssXL62Or+6PH2+zfN4MmY07DcLUIn69G/+&#10;u95bwRd6+UUG0KtfAAAA//8DAFBLAQItABQABgAIAAAAIQDb4fbL7gAAAIUBAAATAAAAAAAAAAAA&#10;AAAAAAAAAABbQ29udGVudF9UeXBlc10ueG1sUEsBAi0AFAAGAAgAAAAhAFr0LFu/AAAAFQEAAAsA&#10;AAAAAAAAAAAAAAAAHwEAAF9yZWxzLy5yZWxzUEsBAi0AFAAGAAgAAAAhACqRRo3EAAAA2wAAAA8A&#10;AAAAAAAAAAAAAAAABwIAAGRycy9kb3ducmV2LnhtbFBLBQYAAAAAAwADALcAAAD4AgAAAAA=&#10;" path="m11262,19r-9,l28,19r-9,l19,28r,l19,14853r9,l28,28r11225,l11253,14853r9,l11262,28r,l11262,19xe" fillcolor="black" stroked="f">
                  <v:path arrowok="t" o:connecttype="custom" o:connectlocs="11262,19;11253,19;28,19;19,19;19,28;19,28;19,14853;28,14853;28,28;11253,28;11253,14853;11262,14853;11262,28;11262,28;11262,19" o:connectangles="0,0,0,0,0,0,0,0,0,0,0,0,0,0,0"/>
                </v:shape>
                <v:shape id="Freeform 8" o:spid="_x0000_s1029"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WwgAAANsAAAAPAAAAZHJzL2Rvd25yZXYueG1sRE/NasJA&#10;EL4XfIdlBG/NxlraEF2liIo9tNDUBxiyYxLMzsbdNYlv3y0UepuP73dWm9G0oifnG8sK5kkKgri0&#10;uuFKwel7/5iB8AFZY2uZFNzJw2Y9eVhhru3AX9QXoRIxhH2OCuoQulxKX9Zk0Ce2I47c2TqDIUJX&#10;Se1wiOGmlU9p+iINNhwbauxoW1N5KW5GwZXeF4dnd/ncyuxqsvCxe838SanZdHxbggg0hn/xn/uo&#10;4/w5/P4SD5DrHwAAAP//AwBQSwECLQAUAAYACAAAACEA2+H2y+4AAACFAQAAEwAAAAAAAAAAAAAA&#10;AAAAAAAAW0NvbnRlbnRfVHlwZXNdLnhtbFBLAQItABQABgAIAAAAIQBa9CxbvwAAABUBAAALAAAA&#10;AAAAAAAAAAAAAB8BAABfcmVscy8ucmVsc1BLAQItABQABgAIAAAAIQBF3eMWwgAAANsAAAAPAAAA&#10;AAAAAAAAAAAAAAcCAABkcnMvZG93bnJldi54bWxQSwUGAAAAAAMAAwC3AAAA9gIAAAAA&#10;" path="m11282,r-1,l11272,r,9l11272,28r,l11272,14853r,19l11253,14872r-11225,l9,14872r,-19l9,28r,l9,9r19,l11253,9r19,l11272,r-19,l28,,9,,,,,9,,28r,l,14853r,19l,14881r9,l28,14881r11225,l11272,14881r9,l11282,14881r,-9l11281,14872r,-19l11281,28r,l11281,9r1,l11282,xe" fillcolor="black" stroked="f">
                  <v:path arrowok="t" o:connecttype="custom" o:connectlocs="11282,0;11281,0;11272,0;11272,9;11272,28;11272,28;11272,14853;11272,14872;11253,14872;28,14872;9,14872;9,14853;9,28;9,28;9,9;28,9;11253,9;11272,9;11272,0;11253,0;28,0;9,0;0,0;0,9;0,28;0,28;0,14853;0,14872;0,14881;9,14881;28,14881;11253,14881;11272,14881;11281,14881;11282,14881;11282,14872;11281,14872;11281,14853;11281,28;11281,28;11281,9;11282,9;11282,0" o:connectangles="0,0,0,0,0,0,0,0,0,0,0,0,0,0,0,0,0,0,0,0,0,0,0,0,0,0,0,0,0,0,0,0,0,0,0,0,0,0,0,0,0,0,0"/>
                </v:shape>
                <w10:wrap anchorx="page" anchory="page"/>
              </v:group>
            </w:pict>
          </mc:Fallback>
        </mc:AlternateContent>
      </w:r>
    </w:p>
    <w:p w14:paraId="262328CE" w14:textId="77777777" w:rsidR="00D31828" w:rsidRPr="00534A3C" w:rsidRDefault="00D31828">
      <w:pPr>
        <w:pStyle w:val="Heading4"/>
        <w:kinsoku w:val="0"/>
        <w:overflowPunct w:val="0"/>
        <w:spacing w:before="89"/>
        <w:ind w:left="359"/>
        <w:rPr>
          <w:rFonts w:ascii="Arial" w:hAnsi="Arial" w:cs="Arial"/>
        </w:rPr>
      </w:pPr>
      <w:r w:rsidRPr="00534A3C">
        <w:rPr>
          <w:rFonts w:ascii="Arial" w:hAnsi="Arial" w:cs="Arial"/>
        </w:rPr>
        <w:t>PART I – NOMINEE INFORMATION</w:t>
      </w:r>
    </w:p>
    <w:p w14:paraId="262328CF" w14:textId="77777777" w:rsidR="00D31828" w:rsidRPr="00534A3C" w:rsidRDefault="00D31828">
      <w:pPr>
        <w:pStyle w:val="BodyText"/>
        <w:kinsoku w:val="0"/>
        <w:overflowPunct w:val="0"/>
        <w:spacing w:before="3"/>
        <w:rPr>
          <w:rFonts w:ascii="Arial" w:hAnsi="Arial" w:cs="Arial"/>
          <w:b/>
          <w:bCs/>
          <w:sz w:val="28"/>
          <w:szCs w:val="28"/>
        </w:rPr>
      </w:pPr>
    </w:p>
    <w:p w14:paraId="262328D0" w14:textId="4950E1B3" w:rsidR="00D31828" w:rsidRPr="00534A3C" w:rsidRDefault="00D31828">
      <w:pPr>
        <w:pStyle w:val="BodyText"/>
        <w:tabs>
          <w:tab w:val="left" w:pos="8705"/>
          <w:tab w:val="left" w:pos="10067"/>
        </w:tabs>
        <w:kinsoku w:val="0"/>
        <w:overflowPunct w:val="0"/>
        <w:spacing w:line="480" w:lineRule="auto"/>
        <w:ind w:left="839" w:right="1190"/>
        <w:rPr>
          <w:rFonts w:ascii="Arial" w:hAnsi="Arial" w:cs="Arial"/>
          <w:b/>
          <w:bCs/>
          <w:sz w:val="24"/>
          <w:szCs w:val="24"/>
        </w:rPr>
      </w:pPr>
      <w:r w:rsidRPr="00534A3C">
        <w:rPr>
          <w:rFonts w:ascii="Arial" w:hAnsi="Arial" w:cs="Arial"/>
          <w:b/>
          <w:bCs/>
          <w:sz w:val="24"/>
          <w:szCs w:val="24"/>
        </w:rPr>
        <w:t>NOMINATION</w:t>
      </w:r>
      <w:r w:rsidRPr="00534A3C">
        <w:rPr>
          <w:rFonts w:ascii="Arial" w:hAnsi="Arial" w:cs="Arial"/>
          <w:b/>
          <w:bCs/>
          <w:spacing w:val="-1"/>
          <w:sz w:val="24"/>
          <w:szCs w:val="24"/>
        </w:rPr>
        <w:t xml:space="preserve"> </w:t>
      </w:r>
      <w:proofErr w:type="gramStart"/>
      <w:r w:rsidRPr="00534A3C">
        <w:rPr>
          <w:rFonts w:ascii="Arial" w:hAnsi="Arial" w:cs="Arial"/>
          <w:b/>
          <w:bCs/>
          <w:sz w:val="24"/>
          <w:szCs w:val="24"/>
        </w:rPr>
        <w:t>FOR:</w:t>
      </w:r>
      <w:r w:rsidR="00F275E3" w:rsidRPr="00A66D1C">
        <w:rPr>
          <w:rFonts w:ascii="Arial" w:hAnsi="Arial" w:cs="Arial"/>
          <w:b/>
          <w:bCs/>
          <w:sz w:val="24"/>
          <w:szCs w:val="24"/>
        </w:rPr>
        <w:t>_</w:t>
      </w:r>
      <w:proofErr w:type="gramEnd"/>
      <w:r w:rsidR="00F275E3" w:rsidRPr="00A66D1C">
        <w:rPr>
          <w:rFonts w:ascii="Arial" w:hAnsi="Arial" w:cs="Arial"/>
          <w:b/>
          <w:bCs/>
          <w:sz w:val="24"/>
          <w:szCs w:val="24"/>
        </w:rPr>
        <w:t>__</w:t>
      </w:r>
      <w:r w:rsidR="00A66D1C" w:rsidRPr="00A66D1C">
        <w:rPr>
          <w:rFonts w:ascii="Arial" w:hAnsi="Arial" w:cs="Arial"/>
          <w:b/>
          <w:bCs/>
          <w:sz w:val="24"/>
          <w:szCs w:val="24"/>
        </w:rPr>
        <w:t>__________________________________________</w:t>
      </w:r>
      <w:r w:rsidR="00A66D1C" w:rsidRPr="00A66D1C">
        <w:rPr>
          <w:rFonts w:ascii="Arial" w:hAnsi="Arial" w:cs="Arial"/>
          <w:sz w:val="24"/>
          <w:szCs w:val="24"/>
        </w:rPr>
        <w:t xml:space="preserve"> </w:t>
      </w:r>
      <w:r w:rsidRPr="00534A3C">
        <w:rPr>
          <w:rFonts w:ascii="Arial" w:hAnsi="Arial" w:cs="Arial"/>
          <w:b/>
          <w:bCs/>
          <w:sz w:val="24"/>
          <w:szCs w:val="24"/>
        </w:rPr>
        <w:t>AWARD VOLUNTEER</w:t>
      </w:r>
      <w:r w:rsidRPr="00534A3C">
        <w:rPr>
          <w:rFonts w:ascii="Arial" w:hAnsi="Arial" w:cs="Arial"/>
          <w:b/>
          <w:bCs/>
          <w:spacing w:val="-5"/>
          <w:sz w:val="24"/>
          <w:szCs w:val="24"/>
        </w:rPr>
        <w:t xml:space="preserve"> </w:t>
      </w:r>
      <w:r w:rsidRPr="00534A3C">
        <w:rPr>
          <w:rFonts w:ascii="Arial" w:hAnsi="Arial" w:cs="Arial"/>
          <w:b/>
          <w:bCs/>
          <w:sz w:val="24"/>
          <w:szCs w:val="24"/>
        </w:rPr>
        <w:t>NAME</w:t>
      </w:r>
      <w:r w:rsidR="00A66D1C">
        <w:rPr>
          <w:rFonts w:ascii="Arial" w:hAnsi="Arial" w:cs="Arial"/>
          <w:b/>
          <w:bCs/>
          <w:sz w:val="24"/>
          <w:szCs w:val="24"/>
        </w:rPr>
        <w:t>: ___________________________________________________</w:t>
      </w:r>
    </w:p>
    <w:p w14:paraId="262328D1" w14:textId="76C8BA8C" w:rsidR="00D31828" w:rsidRPr="00534A3C" w:rsidRDefault="00D31828">
      <w:pPr>
        <w:pStyle w:val="BodyText"/>
        <w:tabs>
          <w:tab w:val="left" w:pos="10118"/>
        </w:tabs>
        <w:kinsoku w:val="0"/>
        <w:overflowPunct w:val="0"/>
        <w:ind w:left="839"/>
        <w:rPr>
          <w:rFonts w:ascii="Arial" w:hAnsi="Arial" w:cs="Arial"/>
          <w:b/>
          <w:bCs/>
          <w:sz w:val="24"/>
          <w:szCs w:val="24"/>
        </w:rPr>
      </w:pPr>
      <w:r w:rsidRPr="00534A3C">
        <w:rPr>
          <w:rFonts w:ascii="Arial" w:hAnsi="Arial" w:cs="Arial"/>
          <w:b/>
          <w:bCs/>
          <w:sz w:val="24"/>
          <w:szCs w:val="24"/>
        </w:rPr>
        <w:t>RANK (if</w:t>
      </w:r>
      <w:r w:rsidRPr="00534A3C">
        <w:rPr>
          <w:rFonts w:ascii="Arial" w:hAnsi="Arial" w:cs="Arial"/>
          <w:b/>
          <w:bCs/>
          <w:spacing w:val="-7"/>
          <w:sz w:val="24"/>
          <w:szCs w:val="24"/>
        </w:rPr>
        <w:t xml:space="preserve"> </w:t>
      </w:r>
      <w:r w:rsidRPr="00534A3C">
        <w:rPr>
          <w:rFonts w:ascii="Arial" w:hAnsi="Arial" w:cs="Arial"/>
          <w:b/>
          <w:bCs/>
          <w:sz w:val="24"/>
          <w:szCs w:val="24"/>
        </w:rPr>
        <w:t>applicable)</w:t>
      </w:r>
      <w:r w:rsidR="007821AB">
        <w:rPr>
          <w:rFonts w:ascii="Arial" w:hAnsi="Arial" w:cs="Arial"/>
          <w:b/>
          <w:bCs/>
          <w:sz w:val="24"/>
          <w:szCs w:val="24"/>
        </w:rPr>
        <w:t>: ___________________________________________________</w:t>
      </w:r>
    </w:p>
    <w:p w14:paraId="262328D2" w14:textId="77777777" w:rsidR="00D31828" w:rsidRPr="00534A3C" w:rsidRDefault="00D31828">
      <w:pPr>
        <w:pStyle w:val="BodyText"/>
        <w:kinsoku w:val="0"/>
        <w:overflowPunct w:val="0"/>
        <w:rPr>
          <w:rFonts w:ascii="Arial" w:hAnsi="Arial" w:cs="Arial"/>
          <w:b/>
          <w:bCs/>
          <w:sz w:val="16"/>
          <w:szCs w:val="16"/>
        </w:rPr>
      </w:pPr>
    </w:p>
    <w:p w14:paraId="262328D3" w14:textId="69CC13F8" w:rsidR="00D31828" w:rsidRPr="00534A3C" w:rsidRDefault="00D31828">
      <w:pPr>
        <w:pStyle w:val="BodyText"/>
        <w:tabs>
          <w:tab w:val="left" w:pos="10054"/>
        </w:tabs>
        <w:kinsoku w:val="0"/>
        <w:overflowPunct w:val="0"/>
        <w:spacing w:before="90"/>
        <w:ind w:left="839"/>
        <w:rPr>
          <w:rFonts w:ascii="Arial" w:hAnsi="Arial" w:cs="Arial"/>
          <w:b/>
          <w:bCs/>
          <w:sz w:val="24"/>
          <w:szCs w:val="24"/>
        </w:rPr>
      </w:pPr>
      <w:r w:rsidRPr="00534A3C">
        <w:rPr>
          <w:rFonts w:ascii="Arial" w:hAnsi="Arial" w:cs="Arial"/>
          <w:b/>
          <w:bCs/>
          <w:sz w:val="24"/>
          <w:szCs w:val="24"/>
        </w:rPr>
        <w:t>HOME</w:t>
      </w:r>
      <w:r w:rsidRPr="00534A3C">
        <w:rPr>
          <w:rFonts w:ascii="Arial" w:hAnsi="Arial" w:cs="Arial"/>
          <w:b/>
          <w:bCs/>
          <w:spacing w:val="-4"/>
          <w:sz w:val="24"/>
          <w:szCs w:val="24"/>
        </w:rPr>
        <w:t xml:space="preserve"> </w:t>
      </w:r>
      <w:r w:rsidRPr="00534A3C">
        <w:rPr>
          <w:rFonts w:ascii="Arial" w:hAnsi="Arial" w:cs="Arial"/>
          <w:b/>
          <w:bCs/>
          <w:sz w:val="24"/>
          <w:szCs w:val="24"/>
        </w:rPr>
        <w:t>ADDRESS</w:t>
      </w:r>
      <w:r w:rsidR="007821AB">
        <w:rPr>
          <w:rFonts w:ascii="Arial" w:hAnsi="Arial" w:cs="Arial"/>
          <w:b/>
          <w:bCs/>
          <w:sz w:val="24"/>
          <w:szCs w:val="24"/>
        </w:rPr>
        <w:t>: _____________________________________________________</w:t>
      </w:r>
    </w:p>
    <w:p w14:paraId="262328D4" w14:textId="77777777" w:rsidR="00D31828" w:rsidRPr="00534A3C" w:rsidRDefault="00D31828">
      <w:pPr>
        <w:pStyle w:val="BodyText"/>
        <w:kinsoku w:val="0"/>
        <w:overflowPunct w:val="0"/>
        <w:spacing w:before="2"/>
        <w:rPr>
          <w:rFonts w:ascii="Arial" w:hAnsi="Arial" w:cs="Arial"/>
          <w:b/>
          <w:bCs/>
          <w:sz w:val="16"/>
          <w:szCs w:val="16"/>
        </w:rPr>
      </w:pPr>
    </w:p>
    <w:p w14:paraId="262328D5" w14:textId="5B515930" w:rsidR="00D31828" w:rsidRPr="00534A3C" w:rsidRDefault="00D31828">
      <w:pPr>
        <w:pStyle w:val="BodyText"/>
        <w:tabs>
          <w:tab w:val="left" w:pos="9175"/>
        </w:tabs>
        <w:kinsoku w:val="0"/>
        <w:overflowPunct w:val="0"/>
        <w:spacing w:before="90"/>
        <w:ind w:left="839"/>
        <w:rPr>
          <w:rFonts w:ascii="Arial" w:hAnsi="Arial" w:cs="Arial"/>
          <w:b/>
          <w:bCs/>
          <w:sz w:val="24"/>
          <w:szCs w:val="24"/>
        </w:rPr>
      </w:pPr>
      <w:r w:rsidRPr="00534A3C">
        <w:rPr>
          <w:rFonts w:ascii="Arial" w:hAnsi="Arial" w:cs="Arial"/>
          <w:b/>
          <w:bCs/>
          <w:sz w:val="24"/>
          <w:szCs w:val="24"/>
        </w:rPr>
        <w:t>CELL</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w:t>
      </w:r>
    </w:p>
    <w:p w14:paraId="262328D6" w14:textId="77777777" w:rsidR="00D31828" w:rsidRPr="00534A3C" w:rsidRDefault="00D31828">
      <w:pPr>
        <w:pStyle w:val="BodyText"/>
        <w:kinsoku w:val="0"/>
        <w:overflowPunct w:val="0"/>
        <w:spacing w:before="2"/>
        <w:rPr>
          <w:rFonts w:ascii="Arial" w:hAnsi="Arial" w:cs="Arial"/>
          <w:b/>
          <w:bCs/>
          <w:sz w:val="16"/>
          <w:szCs w:val="16"/>
        </w:rPr>
      </w:pPr>
    </w:p>
    <w:p w14:paraId="262328D7" w14:textId="0C319C9D" w:rsidR="00D31828" w:rsidRPr="00534A3C" w:rsidRDefault="00D31828">
      <w:pPr>
        <w:pStyle w:val="BodyText"/>
        <w:tabs>
          <w:tab w:val="left" w:pos="9073"/>
        </w:tabs>
        <w:kinsoku w:val="0"/>
        <w:overflowPunct w:val="0"/>
        <w:spacing w:before="90"/>
        <w:ind w:left="839"/>
        <w:rPr>
          <w:rFonts w:ascii="Arial" w:hAnsi="Arial" w:cs="Arial"/>
          <w:b/>
          <w:bCs/>
          <w:sz w:val="24"/>
          <w:szCs w:val="24"/>
        </w:rPr>
      </w:pPr>
      <w:r w:rsidRPr="00534A3C">
        <w:rPr>
          <w:rFonts w:ascii="Arial" w:hAnsi="Arial" w:cs="Arial"/>
          <w:b/>
          <w:bCs/>
          <w:sz w:val="24"/>
          <w:szCs w:val="24"/>
        </w:rPr>
        <w:t>ALT.</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_______________________________________________________</w:t>
      </w:r>
    </w:p>
    <w:p w14:paraId="262328D8" w14:textId="77777777" w:rsidR="00D31828" w:rsidRPr="00534A3C" w:rsidRDefault="00D31828">
      <w:pPr>
        <w:pStyle w:val="BodyText"/>
        <w:kinsoku w:val="0"/>
        <w:overflowPunct w:val="0"/>
        <w:spacing w:before="2"/>
        <w:rPr>
          <w:rFonts w:ascii="Arial" w:hAnsi="Arial" w:cs="Arial"/>
          <w:b/>
          <w:bCs/>
          <w:sz w:val="16"/>
          <w:szCs w:val="16"/>
        </w:rPr>
      </w:pPr>
    </w:p>
    <w:p w14:paraId="262328D9" w14:textId="06043EF7" w:rsidR="00D31828" w:rsidRPr="00534A3C" w:rsidRDefault="00D31828">
      <w:pPr>
        <w:pStyle w:val="BodyText"/>
        <w:tabs>
          <w:tab w:val="left" w:pos="10127"/>
        </w:tabs>
        <w:kinsoku w:val="0"/>
        <w:overflowPunct w:val="0"/>
        <w:spacing w:before="90"/>
        <w:ind w:left="839"/>
        <w:rPr>
          <w:rFonts w:ascii="Arial" w:hAnsi="Arial" w:cs="Arial"/>
          <w:b/>
          <w:bCs/>
          <w:sz w:val="24"/>
          <w:szCs w:val="24"/>
        </w:rPr>
      </w:pPr>
      <w:r w:rsidRPr="00534A3C">
        <w:rPr>
          <w:rFonts w:ascii="Arial" w:hAnsi="Arial" w:cs="Arial"/>
          <w:b/>
          <w:bCs/>
          <w:sz w:val="24"/>
          <w:szCs w:val="24"/>
        </w:rPr>
        <w:t>EMAIL</w:t>
      </w:r>
      <w:r w:rsidR="007821AB">
        <w:rPr>
          <w:rFonts w:ascii="Arial" w:hAnsi="Arial" w:cs="Arial"/>
          <w:b/>
          <w:bCs/>
          <w:sz w:val="24"/>
          <w:szCs w:val="24"/>
        </w:rPr>
        <w:t>: ______________________________________________________________</w:t>
      </w:r>
    </w:p>
    <w:p w14:paraId="262328DA" w14:textId="77777777" w:rsidR="00D31828" w:rsidRPr="00534A3C" w:rsidRDefault="00D31828">
      <w:pPr>
        <w:pStyle w:val="BodyText"/>
        <w:kinsoku w:val="0"/>
        <w:overflowPunct w:val="0"/>
        <w:spacing w:before="2"/>
        <w:rPr>
          <w:rFonts w:ascii="Arial" w:hAnsi="Arial" w:cs="Arial"/>
          <w:b/>
          <w:bCs/>
          <w:sz w:val="16"/>
          <w:szCs w:val="16"/>
        </w:rPr>
      </w:pPr>
    </w:p>
    <w:p w14:paraId="262328DB" w14:textId="4E72F78C" w:rsidR="00D31828" w:rsidRPr="00534A3C" w:rsidRDefault="00D31828">
      <w:pPr>
        <w:pStyle w:val="BodyText"/>
        <w:tabs>
          <w:tab w:val="left" w:pos="10193"/>
        </w:tabs>
        <w:kinsoku w:val="0"/>
        <w:overflowPunct w:val="0"/>
        <w:spacing w:before="90"/>
        <w:ind w:left="839"/>
        <w:rPr>
          <w:rFonts w:ascii="Arial" w:hAnsi="Arial" w:cs="Arial"/>
          <w:b/>
          <w:bCs/>
          <w:sz w:val="24"/>
          <w:szCs w:val="24"/>
        </w:rPr>
      </w:pPr>
      <w:r w:rsidRPr="00534A3C">
        <w:rPr>
          <w:rFonts w:ascii="Arial" w:hAnsi="Arial" w:cs="Arial"/>
          <w:b/>
          <w:bCs/>
          <w:sz w:val="24"/>
          <w:szCs w:val="24"/>
        </w:rPr>
        <w:t>TOTAL HOURS OF VOLUNTEER SERVICE RECORDED IN</w:t>
      </w:r>
      <w:r w:rsidRPr="00534A3C">
        <w:rPr>
          <w:rFonts w:ascii="Arial" w:hAnsi="Arial" w:cs="Arial"/>
          <w:b/>
          <w:bCs/>
          <w:spacing w:val="-11"/>
          <w:sz w:val="24"/>
          <w:szCs w:val="24"/>
        </w:rPr>
        <w:t xml:space="preserve"> </w:t>
      </w:r>
      <w:r w:rsidRPr="00534A3C">
        <w:rPr>
          <w:rFonts w:ascii="Arial" w:hAnsi="Arial" w:cs="Arial"/>
          <w:b/>
          <w:bCs/>
          <w:sz w:val="24"/>
          <w:szCs w:val="24"/>
        </w:rPr>
        <w:t>VMIS</w:t>
      </w:r>
      <w:r w:rsidR="007821AB">
        <w:rPr>
          <w:rFonts w:ascii="Arial" w:hAnsi="Arial" w:cs="Arial"/>
          <w:b/>
          <w:bCs/>
          <w:sz w:val="24"/>
          <w:szCs w:val="24"/>
        </w:rPr>
        <w:t>: ______________</w:t>
      </w:r>
    </w:p>
    <w:p w14:paraId="262328DC" w14:textId="77777777" w:rsidR="00D31828" w:rsidRPr="00534A3C" w:rsidRDefault="00D31828">
      <w:pPr>
        <w:pStyle w:val="BodyText"/>
        <w:kinsoku w:val="0"/>
        <w:overflowPunct w:val="0"/>
        <w:spacing w:before="3"/>
        <w:rPr>
          <w:rFonts w:ascii="Arial" w:hAnsi="Arial" w:cs="Arial"/>
          <w:b/>
          <w:bCs/>
          <w:sz w:val="16"/>
          <w:szCs w:val="16"/>
        </w:rPr>
      </w:pPr>
    </w:p>
    <w:p w14:paraId="262328DD" w14:textId="74ACC990" w:rsidR="00D31828" w:rsidRPr="00534A3C" w:rsidRDefault="00D31828">
      <w:pPr>
        <w:pStyle w:val="BodyText"/>
        <w:tabs>
          <w:tab w:val="left" w:pos="10142"/>
        </w:tabs>
        <w:kinsoku w:val="0"/>
        <w:overflowPunct w:val="0"/>
        <w:spacing w:before="90"/>
        <w:ind w:left="839"/>
        <w:rPr>
          <w:rFonts w:ascii="Arial" w:hAnsi="Arial" w:cs="Arial"/>
          <w:b/>
          <w:bCs/>
          <w:sz w:val="24"/>
          <w:szCs w:val="24"/>
        </w:rPr>
      </w:pPr>
      <w:r w:rsidRPr="00534A3C">
        <w:rPr>
          <w:rFonts w:ascii="Arial" w:hAnsi="Arial" w:cs="Arial"/>
          <w:b/>
          <w:bCs/>
          <w:sz w:val="24"/>
          <w:szCs w:val="24"/>
        </w:rPr>
        <w:t>AWARD(S) PREVIOUSLY</w:t>
      </w:r>
      <w:r w:rsidRPr="00534A3C">
        <w:rPr>
          <w:rFonts w:ascii="Arial" w:hAnsi="Arial" w:cs="Arial"/>
          <w:b/>
          <w:bCs/>
          <w:spacing w:val="-2"/>
          <w:sz w:val="24"/>
          <w:szCs w:val="24"/>
        </w:rPr>
        <w:t xml:space="preserve"> </w:t>
      </w:r>
      <w:r w:rsidRPr="00534A3C">
        <w:rPr>
          <w:rFonts w:ascii="Arial" w:hAnsi="Arial" w:cs="Arial"/>
          <w:b/>
          <w:bCs/>
          <w:sz w:val="24"/>
          <w:szCs w:val="24"/>
        </w:rPr>
        <w:t>RECEIVED</w:t>
      </w:r>
      <w:r w:rsidR="007821AB">
        <w:rPr>
          <w:rFonts w:ascii="Arial" w:hAnsi="Arial" w:cs="Arial"/>
          <w:b/>
          <w:bCs/>
          <w:sz w:val="24"/>
          <w:szCs w:val="24"/>
        </w:rPr>
        <w:t>: _____________________________________</w:t>
      </w:r>
    </w:p>
    <w:p w14:paraId="262328DE" w14:textId="77777777" w:rsidR="00D31828" w:rsidRPr="00534A3C" w:rsidRDefault="00D31828">
      <w:pPr>
        <w:pStyle w:val="BodyText"/>
        <w:kinsoku w:val="0"/>
        <w:overflowPunct w:val="0"/>
        <w:spacing w:before="2"/>
        <w:rPr>
          <w:rFonts w:ascii="Arial" w:hAnsi="Arial" w:cs="Arial"/>
          <w:b/>
          <w:bCs/>
          <w:sz w:val="16"/>
          <w:szCs w:val="16"/>
        </w:rPr>
      </w:pPr>
    </w:p>
    <w:p w14:paraId="262328E1" w14:textId="171F1910" w:rsidR="00D31828" w:rsidRDefault="00D31828" w:rsidP="006E1F02">
      <w:pPr>
        <w:pStyle w:val="BodyText"/>
        <w:tabs>
          <w:tab w:val="left" w:pos="10198"/>
        </w:tabs>
        <w:kinsoku w:val="0"/>
        <w:overflowPunct w:val="0"/>
        <w:spacing w:before="90" w:line="360" w:lineRule="auto"/>
        <w:ind w:left="839"/>
        <w:rPr>
          <w:rFonts w:ascii="Arial" w:hAnsi="Arial" w:cs="Arial"/>
          <w:b/>
          <w:bCs/>
          <w:sz w:val="24"/>
          <w:szCs w:val="24"/>
        </w:rPr>
      </w:pPr>
      <w:r w:rsidRPr="00534A3C">
        <w:rPr>
          <w:rFonts w:ascii="Arial" w:hAnsi="Arial" w:cs="Arial"/>
          <w:b/>
          <w:bCs/>
          <w:sz w:val="24"/>
          <w:szCs w:val="24"/>
        </w:rPr>
        <w:t>ORGANIZATION/AGENCY WHERE THEY</w:t>
      </w:r>
      <w:r w:rsidRPr="00534A3C">
        <w:rPr>
          <w:rFonts w:ascii="Arial" w:hAnsi="Arial" w:cs="Arial"/>
          <w:b/>
          <w:bCs/>
          <w:spacing w:val="-10"/>
          <w:sz w:val="24"/>
          <w:szCs w:val="24"/>
        </w:rPr>
        <w:t xml:space="preserve"> </w:t>
      </w:r>
      <w:r w:rsidRPr="00534A3C">
        <w:rPr>
          <w:rFonts w:ascii="Arial" w:hAnsi="Arial" w:cs="Arial"/>
          <w:b/>
          <w:bCs/>
          <w:sz w:val="24"/>
          <w:szCs w:val="24"/>
        </w:rPr>
        <w:t>VOLUNTEER</w:t>
      </w:r>
      <w:r w:rsidR="007821AB">
        <w:rPr>
          <w:rFonts w:ascii="Arial" w:hAnsi="Arial" w:cs="Arial"/>
          <w:b/>
          <w:bCs/>
          <w:sz w:val="24"/>
          <w:szCs w:val="24"/>
        </w:rPr>
        <w:t>: ______________________</w:t>
      </w:r>
    </w:p>
    <w:p w14:paraId="73882344" w14:textId="3D401DAC" w:rsidR="007821AB" w:rsidRPr="007821AB" w:rsidRDefault="007821AB" w:rsidP="007821AB">
      <w:pPr>
        <w:pStyle w:val="BodyText"/>
        <w:tabs>
          <w:tab w:val="left" w:pos="10198"/>
        </w:tabs>
        <w:kinsoku w:val="0"/>
        <w:overflowPunct w:val="0"/>
        <w:spacing w:before="90"/>
        <w:ind w:left="839"/>
        <w:rPr>
          <w:rFonts w:ascii="Arial" w:hAnsi="Arial" w:cs="Arial"/>
          <w:b/>
          <w:bCs/>
          <w:sz w:val="24"/>
          <w:szCs w:val="24"/>
        </w:rPr>
      </w:pPr>
      <w:r>
        <w:rPr>
          <w:rFonts w:ascii="Arial" w:hAnsi="Arial" w:cs="Arial"/>
          <w:b/>
          <w:bCs/>
          <w:sz w:val="24"/>
          <w:szCs w:val="24"/>
        </w:rPr>
        <w:t>_____________________________________________________________________</w:t>
      </w:r>
    </w:p>
    <w:p w14:paraId="262328E2" w14:textId="77777777" w:rsidR="00D31828" w:rsidRPr="00534A3C" w:rsidRDefault="00D31828">
      <w:pPr>
        <w:pStyle w:val="BodyText"/>
        <w:kinsoku w:val="0"/>
        <w:overflowPunct w:val="0"/>
        <w:spacing w:before="7"/>
        <w:rPr>
          <w:rFonts w:ascii="Arial" w:hAnsi="Arial" w:cs="Arial"/>
          <w:b/>
          <w:bCs/>
          <w:sz w:val="13"/>
          <w:szCs w:val="13"/>
        </w:rPr>
      </w:pPr>
    </w:p>
    <w:p w14:paraId="262328E3" w14:textId="3EC6DADC" w:rsidR="00D31828" w:rsidRPr="00534A3C" w:rsidRDefault="00D31828">
      <w:pPr>
        <w:pStyle w:val="BodyText"/>
        <w:tabs>
          <w:tab w:val="left" w:pos="10195"/>
        </w:tabs>
        <w:kinsoku w:val="0"/>
        <w:overflowPunct w:val="0"/>
        <w:spacing w:before="90"/>
        <w:ind w:left="839"/>
        <w:rPr>
          <w:rFonts w:ascii="Arial" w:hAnsi="Arial" w:cs="Arial"/>
          <w:b/>
          <w:bCs/>
          <w:sz w:val="24"/>
          <w:szCs w:val="24"/>
        </w:rPr>
      </w:pPr>
      <w:r w:rsidRPr="00534A3C">
        <w:rPr>
          <w:rFonts w:ascii="Arial" w:hAnsi="Arial" w:cs="Arial"/>
          <w:b/>
          <w:bCs/>
          <w:sz w:val="24"/>
          <w:szCs w:val="24"/>
        </w:rPr>
        <w:t>NOMINATING</w:t>
      </w:r>
      <w:r w:rsidRPr="00534A3C">
        <w:rPr>
          <w:rFonts w:ascii="Arial" w:hAnsi="Arial" w:cs="Arial"/>
          <w:b/>
          <w:bCs/>
          <w:spacing w:val="-6"/>
          <w:sz w:val="24"/>
          <w:szCs w:val="24"/>
        </w:rPr>
        <w:t xml:space="preserve"> </w:t>
      </w:r>
      <w:r w:rsidRPr="00534A3C">
        <w:rPr>
          <w:rFonts w:ascii="Arial" w:hAnsi="Arial" w:cs="Arial"/>
          <w:b/>
          <w:bCs/>
          <w:sz w:val="24"/>
          <w:szCs w:val="24"/>
        </w:rPr>
        <w:t>AGENCY</w:t>
      </w:r>
      <w:r w:rsidR="006E1F02">
        <w:rPr>
          <w:rFonts w:ascii="Arial" w:hAnsi="Arial" w:cs="Arial"/>
          <w:b/>
          <w:bCs/>
          <w:sz w:val="24"/>
          <w:szCs w:val="24"/>
        </w:rPr>
        <w:t>: ________________________________________________</w:t>
      </w:r>
    </w:p>
    <w:p w14:paraId="262328E4" w14:textId="77777777" w:rsidR="00D31828" w:rsidRPr="00534A3C" w:rsidRDefault="00D31828">
      <w:pPr>
        <w:pStyle w:val="BodyText"/>
        <w:kinsoku w:val="0"/>
        <w:overflowPunct w:val="0"/>
        <w:spacing w:before="2"/>
        <w:rPr>
          <w:rFonts w:ascii="Arial" w:hAnsi="Arial" w:cs="Arial"/>
          <w:b/>
          <w:bCs/>
          <w:sz w:val="16"/>
          <w:szCs w:val="16"/>
        </w:rPr>
      </w:pPr>
    </w:p>
    <w:p w14:paraId="262328E5" w14:textId="09763AFF" w:rsidR="00D31828" w:rsidRPr="00534A3C" w:rsidRDefault="00D31828">
      <w:pPr>
        <w:pStyle w:val="BodyText"/>
        <w:tabs>
          <w:tab w:val="left" w:pos="10203"/>
        </w:tabs>
        <w:kinsoku w:val="0"/>
        <w:overflowPunct w:val="0"/>
        <w:spacing w:before="90"/>
        <w:ind w:left="839"/>
        <w:rPr>
          <w:rFonts w:ascii="Arial" w:hAnsi="Arial" w:cs="Arial"/>
          <w:b/>
          <w:bCs/>
          <w:sz w:val="24"/>
          <w:szCs w:val="24"/>
        </w:rPr>
      </w:pPr>
      <w:r w:rsidRPr="00534A3C">
        <w:rPr>
          <w:rFonts w:ascii="Arial" w:hAnsi="Arial" w:cs="Arial"/>
          <w:b/>
          <w:bCs/>
          <w:sz w:val="24"/>
          <w:szCs w:val="24"/>
        </w:rPr>
        <w:t>NOMINATOR</w:t>
      </w:r>
      <w:r w:rsidR="006E1F02">
        <w:rPr>
          <w:rFonts w:ascii="Arial" w:hAnsi="Arial" w:cs="Arial"/>
          <w:b/>
          <w:bCs/>
          <w:sz w:val="24"/>
          <w:szCs w:val="24"/>
        </w:rPr>
        <w:t>: _________________________________________________________</w:t>
      </w:r>
    </w:p>
    <w:p w14:paraId="262328E6" w14:textId="77777777" w:rsidR="00D31828" w:rsidRPr="00534A3C" w:rsidRDefault="00D31828">
      <w:pPr>
        <w:pStyle w:val="BodyText"/>
        <w:tabs>
          <w:tab w:val="left" w:pos="7860"/>
        </w:tabs>
        <w:kinsoku w:val="0"/>
        <w:overflowPunct w:val="0"/>
        <w:ind w:left="3059"/>
        <w:rPr>
          <w:rFonts w:ascii="Arial" w:hAnsi="Arial" w:cs="Arial"/>
          <w:b/>
          <w:bCs/>
          <w:sz w:val="24"/>
          <w:szCs w:val="24"/>
        </w:rPr>
      </w:pPr>
      <w:r w:rsidRPr="00534A3C">
        <w:rPr>
          <w:rFonts w:ascii="Arial" w:hAnsi="Arial" w:cs="Arial"/>
          <w:b/>
          <w:bCs/>
          <w:sz w:val="24"/>
          <w:szCs w:val="24"/>
        </w:rPr>
        <w:t>(Print or</w:t>
      </w:r>
      <w:r w:rsidRPr="00534A3C">
        <w:rPr>
          <w:rFonts w:ascii="Arial" w:hAnsi="Arial" w:cs="Arial"/>
          <w:b/>
          <w:bCs/>
          <w:spacing w:val="-3"/>
          <w:sz w:val="24"/>
          <w:szCs w:val="24"/>
        </w:rPr>
        <w:t xml:space="preserve"> </w:t>
      </w:r>
      <w:r w:rsidRPr="00534A3C">
        <w:rPr>
          <w:rFonts w:ascii="Arial" w:hAnsi="Arial" w:cs="Arial"/>
          <w:b/>
          <w:bCs/>
          <w:sz w:val="24"/>
          <w:szCs w:val="24"/>
        </w:rPr>
        <w:t>Type</w:t>
      </w:r>
      <w:r w:rsidRPr="00534A3C">
        <w:rPr>
          <w:rFonts w:ascii="Arial" w:hAnsi="Arial" w:cs="Arial"/>
          <w:b/>
          <w:bCs/>
          <w:spacing w:val="-2"/>
          <w:sz w:val="24"/>
          <w:szCs w:val="24"/>
        </w:rPr>
        <w:t xml:space="preserve"> </w:t>
      </w:r>
      <w:r w:rsidRPr="00534A3C">
        <w:rPr>
          <w:rFonts w:ascii="Arial" w:hAnsi="Arial" w:cs="Arial"/>
          <w:b/>
          <w:bCs/>
          <w:sz w:val="24"/>
          <w:szCs w:val="24"/>
        </w:rPr>
        <w:t>Name)</w:t>
      </w:r>
      <w:r w:rsidRPr="00534A3C">
        <w:rPr>
          <w:rFonts w:ascii="Arial" w:hAnsi="Arial" w:cs="Arial"/>
          <w:b/>
          <w:bCs/>
          <w:sz w:val="24"/>
          <w:szCs w:val="24"/>
        </w:rPr>
        <w:tab/>
        <w:t>(Signature)</w:t>
      </w:r>
    </w:p>
    <w:p w14:paraId="262328E7" w14:textId="77777777" w:rsidR="00D31828" w:rsidRPr="00534A3C" w:rsidRDefault="00D31828">
      <w:pPr>
        <w:pStyle w:val="BodyText"/>
        <w:kinsoku w:val="0"/>
        <w:overflowPunct w:val="0"/>
        <w:spacing w:before="6"/>
        <w:rPr>
          <w:rFonts w:ascii="Arial" w:hAnsi="Arial" w:cs="Arial"/>
          <w:b/>
          <w:bCs/>
          <w:sz w:val="23"/>
          <w:szCs w:val="23"/>
        </w:rPr>
      </w:pPr>
    </w:p>
    <w:p w14:paraId="262328E8" w14:textId="77777777" w:rsidR="00D31828" w:rsidRPr="00534A3C" w:rsidRDefault="00D31828">
      <w:pPr>
        <w:pStyle w:val="BodyText"/>
        <w:tabs>
          <w:tab w:val="left" w:pos="10257"/>
        </w:tabs>
        <w:kinsoku w:val="0"/>
        <w:overflowPunct w:val="0"/>
        <w:spacing w:before="1"/>
        <w:ind w:left="839"/>
        <w:rPr>
          <w:rFonts w:ascii="Arial" w:hAnsi="Arial" w:cs="Arial"/>
          <w:b/>
          <w:bCs/>
          <w:sz w:val="24"/>
          <w:szCs w:val="24"/>
        </w:rPr>
      </w:pPr>
      <w:r w:rsidRPr="00534A3C">
        <w:rPr>
          <w:rFonts w:ascii="Arial" w:hAnsi="Arial" w:cs="Arial"/>
          <w:b/>
          <w:bCs/>
          <w:sz w:val="24"/>
          <w:szCs w:val="24"/>
        </w:rPr>
        <w:t>PHONE NUMBER /</w:t>
      </w:r>
      <w:r w:rsidRPr="00534A3C">
        <w:rPr>
          <w:rFonts w:ascii="Arial" w:hAnsi="Arial" w:cs="Arial"/>
          <w:b/>
          <w:bCs/>
          <w:spacing w:val="-5"/>
          <w:sz w:val="24"/>
          <w:szCs w:val="24"/>
        </w:rPr>
        <w:t xml:space="preserve"> </w:t>
      </w:r>
      <w:r w:rsidRPr="00534A3C">
        <w:rPr>
          <w:rFonts w:ascii="Arial" w:hAnsi="Arial" w:cs="Arial"/>
          <w:b/>
          <w:bCs/>
          <w:sz w:val="24"/>
          <w:szCs w:val="24"/>
        </w:rPr>
        <w:t>EMAIL:</w:t>
      </w:r>
      <w:r w:rsidRPr="00534A3C">
        <w:rPr>
          <w:rFonts w:ascii="Arial" w:hAnsi="Arial" w:cs="Arial"/>
          <w:b/>
          <w:bCs/>
          <w:spacing w:val="1"/>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62328E9" w14:textId="77777777" w:rsidR="00D31828" w:rsidRPr="00534A3C" w:rsidRDefault="00D31828">
      <w:pPr>
        <w:pStyle w:val="BodyText"/>
        <w:kinsoku w:val="0"/>
        <w:overflowPunct w:val="0"/>
        <w:rPr>
          <w:rFonts w:ascii="Arial" w:hAnsi="Arial" w:cs="Arial"/>
          <w:b/>
          <w:bCs/>
          <w:sz w:val="20"/>
          <w:szCs w:val="20"/>
        </w:rPr>
      </w:pPr>
    </w:p>
    <w:p w14:paraId="262328EA" w14:textId="77777777" w:rsidR="00D31828" w:rsidRPr="00534A3C" w:rsidRDefault="00D31828">
      <w:pPr>
        <w:pStyle w:val="BodyText"/>
        <w:kinsoku w:val="0"/>
        <w:overflowPunct w:val="0"/>
        <w:spacing w:before="7"/>
        <w:rPr>
          <w:rFonts w:ascii="Arial" w:hAnsi="Arial" w:cs="Arial"/>
          <w:b/>
          <w:bCs/>
          <w:sz w:val="24"/>
          <w:szCs w:val="24"/>
        </w:rPr>
      </w:pPr>
    </w:p>
    <w:p w14:paraId="262328EB" w14:textId="77777777" w:rsidR="00D31828" w:rsidRPr="00534A3C" w:rsidRDefault="00D31828">
      <w:pPr>
        <w:pStyle w:val="BodyText"/>
        <w:kinsoku w:val="0"/>
        <w:overflowPunct w:val="0"/>
        <w:spacing w:before="90" w:line="480" w:lineRule="auto"/>
        <w:ind w:left="359" w:right="6207"/>
        <w:rPr>
          <w:rFonts w:ascii="Arial" w:hAnsi="Arial" w:cs="Arial"/>
          <w:b/>
          <w:bCs/>
          <w:sz w:val="24"/>
          <w:szCs w:val="24"/>
        </w:rPr>
      </w:pPr>
      <w:r w:rsidRPr="00534A3C">
        <w:rPr>
          <w:rFonts w:ascii="Arial" w:hAnsi="Arial" w:cs="Arial"/>
          <w:b/>
          <w:bCs/>
          <w:sz w:val="24"/>
          <w:szCs w:val="24"/>
        </w:rPr>
        <w:t>PART II –JUSTICATION MEMORANDUM PART III – PROPOSED CITATION</w:t>
      </w:r>
    </w:p>
    <w:p w14:paraId="07E34B25" w14:textId="77777777" w:rsidR="001B765F" w:rsidRDefault="001B765F">
      <w:pPr>
        <w:pStyle w:val="BodyText"/>
        <w:kinsoku w:val="0"/>
        <w:overflowPunct w:val="0"/>
        <w:spacing w:line="193" w:lineRule="exact"/>
        <w:ind w:left="605" w:right="244"/>
        <w:jc w:val="center"/>
        <w:rPr>
          <w:rFonts w:ascii="Arial" w:hAnsi="Arial" w:cs="Arial"/>
          <w:b/>
          <w:bCs/>
        </w:rPr>
      </w:pPr>
    </w:p>
    <w:p w14:paraId="262328EC" w14:textId="58C7E684" w:rsidR="00D31828" w:rsidRPr="00534A3C" w:rsidRDefault="00D31828">
      <w:pPr>
        <w:pStyle w:val="BodyText"/>
        <w:kinsoku w:val="0"/>
        <w:overflowPunct w:val="0"/>
        <w:spacing w:line="193" w:lineRule="exact"/>
        <w:ind w:left="605" w:right="244"/>
        <w:jc w:val="center"/>
        <w:rPr>
          <w:rFonts w:ascii="Arial" w:hAnsi="Arial" w:cs="Arial"/>
          <w:b/>
          <w:bCs/>
        </w:rPr>
      </w:pPr>
      <w:r w:rsidRPr="00534A3C">
        <w:rPr>
          <w:rFonts w:ascii="Arial" w:hAnsi="Arial" w:cs="Arial"/>
          <w:b/>
          <w:bCs/>
        </w:rPr>
        <w:t>SUBMIT ALL REQUIRED DOCU</w:t>
      </w:r>
      <w:r w:rsidR="005E0A76" w:rsidRPr="00534A3C">
        <w:rPr>
          <w:rFonts w:ascii="Arial" w:hAnsi="Arial" w:cs="Arial"/>
          <w:b/>
          <w:bCs/>
        </w:rPr>
        <w:t>MENTS TO THE AVCC, BUILDING 1201</w:t>
      </w:r>
      <w:r w:rsidRPr="00534A3C">
        <w:rPr>
          <w:rFonts w:ascii="Arial" w:hAnsi="Arial" w:cs="Arial"/>
          <w:b/>
          <w:bCs/>
        </w:rPr>
        <w:t>, TEL 526-1082.</w:t>
      </w:r>
    </w:p>
    <w:p w14:paraId="262328ED" w14:textId="77777777" w:rsidR="00D31828" w:rsidRPr="00534A3C" w:rsidRDefault="00D31828">
      <w:pPr>
        <w:pStyle w:val="BodyText"/>
        <w:kinsoku w:val="0"/>
        <w:overflowPunct w:val="0"/>
        <w:spacing w:line="193" w:lineRule="exact"/>
        <w:ind w:left="605" w:right="244"/>
        <w:jc w:val="center"/>
        <w:rPr>
          <w:rFonts w:ascii="Arial" w:hAnsi="Arial" w:cs="Arial"/>
          <w:b/>
          <w:bCs/>
        </w:rPr>
        <w:sectPr w:rsidR="00D31828" w:rsidRPr="00534A3C">
          <w:pgSz w:w="12240" w:h="15840"/>
          <w:pgMar w:top="500" w:right="480" w:bottom="1160" w:left="500" w:header="0" w:footer="974" w:gutter="0"/>
          <w:cols w:space="720"/>
          <w:noEndnote/>
        </w:sectPr>
      </w:pPr>
    </w:p>
    <w:p w14:paraId="262328EE" w14:textId="77777777" w:rsidR="00D31828" w:rsidRPr="00534A3C" w:rsidRDefault="00D31828">
      <w:pPr>
        <w:pStyle w:val="BodyText"/>
        <w:kinsoku w:val="0"/>
        <w:overflowPunct w:val="0"/>
        <w:spacing w:before="72"/>
        <w:ind w:left="243" w:right="244"/>
        <w:jc w:val="center"/>
        <w:rPr>
          <w:rFonts w:ascii="Arial" w:hAnsi="Arial" w:cs="Arial"/>
          <w:b/>
          <w:bCs/>
          <w:color w:val="009A46"/>
          <w:sz w:val="24"/>
          <w:szCs w:val="24"/>
        </w:rPr>
      </w:pPr>
      <w:r w:rsidRPr="00534A3C">
        <w:rPr>
          <w:rFonts w:ascii="Arial" w:hAnsi="Arial" w:cs="Arial"/>
          <w:b/>
          <w:bCs/>
          <w:color w:val="009A46"/>
          <w:sz w:val="24"/>
          <w:szCs w:val="24"/>
        </w:rPr>
        <w:lastRenderedPageBreak/>
        <w:t>JUSTIFICATION MEMORANDUM</w:t>
      </w:r>
    </w:p>
    <w:p w14:paraId="262328EF" w14:textId="414920D3" w:rsidR="00D31828" w:rsidRPr="00534A3C" w:rsidRDefault="00D31828">
      <w:pPr>
        <w:pStyle w:val="BodyText"/>
        <w:kinsoku w:val="0"/>
        <w:overflowPunct w:val="0"/>
        <w:ind w:left="244" w:right="244"/>
        <w:jc w:val="center"/>
        <w:rPr>
          <w:rFonts w:ascii="Arial" w:hAnsi="Arial" w:cs="Arial"/>
          <w:b/>
          <w:bCs/>
          <w:color w:val="009A46"/>
          <w:sz w:val="24"/>
          <w:szCs w:val="24"/>
        </w:rPr>
      </w:pPr>
      <w:r w:rsidRPr="00534A3C">
        <w:rPr>
          <w:rFonts w:ascii="Arial" w:hAnsi="Arial" w:cs="Arial"/>
          <w:b/>
          <w:bCs/>
          <w:color w:val="009A46"/>
          <w:sz w:val="24"/>
          <w:szCs w:val="24"/>
        </w:rPr>
        <w:t xml:space="preserve">FORT CARSON </w:t>
      </w:r>
      <w:r w:rsidR="005F6F71">
        <w:rPr>
          <w:rFonts w:ascii="Arial" w:hAnsi="Arial" w:cs="Arial"/>
          <w:b/>
          <w:bCs/>
          <w:color w:val="009A46"/>
          <w:sz w:val="24"/>
          <w:szCs w:val="24"/>
        </w:rPr>
        <w:t>STEADFAST &amp; LOYAL HALL OF FAME VOLUNTEER</w:t>
      </w:r>
    </w:p>
    <w:p w14:paraId="262328F0" w14:textId="77777777" w:rsidR="00D31828" w:rsidRPr="00534A3C" w:rsidRDefault="00D31828">
      <w:pPr>
        <w:pStyle w:val="BodyText"/>
        <w:kinsoku w:val="0"/>
        <w:overflowPunct w:val="0"/>
        <w:spacing w:before="58"/>
        <w:ind w:left="17" w:right="244"/>
        <w:jc w:val="center"/>
        <w:rPr>
          <w:rFonts w:ascii="Arial" w:hAnsi="Arial" w:cs="Arial"/>
          <w:b/>
          <w:bCs/>
          <w:color w:val="009A46"/>
          <w:sz w:val="24"/>
          <w:szCs w:val="24"/>
        </w:rPr>
      </w:pPr>
      <w:r w:rsidRPr="00534A3C">
        <w:rPr>
          <w:rFonts w:ascii="Arial" w:hAnsi="Arial" w:cs="Arial"/>
          <w:b/>
          <w:bCs/>
          <w:color w:val="009A46"/>
          <w:sz w:val="24"/>
          <w:szCs w:val="24"/>
        </w:rPr>
        <w:t>(EXAMPLE)</w:t>
      </w:r>
    </w:p>
    <w:p w14:paraId="262328F1" w14:textId="77777777" w:rsidR="00D31828" w:rsidRPr="00534A3C" w:rsidRDefault="00D31828">
      <w:pPr>
        <w:pStyle w:val="BodyText"/>
        <w:kinsoku w:val="0"/>
        <w:overflowPunct w:val="0"/>
        <w:spacing w:before="8"/>
        <w:rPr>
          <w:rFonts w:ascii="Arial" w:hAnsi="Arial" w:cs="Arial"/>
          <w:b/>
          <w:bCs/>
          <w:sz w:val="21"/>
          <w:szCs w:val="21"/>
        </w:rPr>
      </w:pPr>
    </w:p>
    <w:p w14:paraId="262328F2" w14:textId="77777777" w:rsidR="00D31828" w:rsidRPr="00534A3C" w:rsidRDefault="00D31828">
      <w:pPr>
        <w:pStyle w:val="BodyText"/>
        <w:tabs>
          <w:tab w:val="left" w:pos="8852"/>
        </w:tabs>
        <w:kinsoku w:val="0"/>
        <w:overflowPunct w:val="0"/>
        <w:ind w:left="119"/>
        <w:rPr>
          <w:rFonts w:ascii="Arial" w:hAnsi="Arial" w:cs="Arial"/>
        </w:rPr>
      </w:pPr>
      <w:r w:rsidRPr="00534A3C">
        <w:rPr>
          <w:rFonts w:ascii="Arial" w:hAnsi="Arial" w:cs="Arial"/>
        </w:rPr>
        <w:t>Office</w:t>
      </w:r>
      <w:r w:rsidRPr="00534A3C">
        <w:rPr>
          <w:rFonts w:ascii="Arial" w:hAnsi="Arial" w:cs="Arial"/>
          <w:spacing w:val="-2"/>
        </w:rPr>
        <w:t xml:space="preserve"> </w:t>
      </w:r>
      <w:r w:rsidRPr="00534A3C">
        <w:rPr>
          <w:rFonts w:ascii="Arial" w:hAnsi="Arial" w:cs="Arial"/>
        </w:rPr>
        <w:t>Symbol</w:t>
      </w:r>
      <w:r w:rsidRPr="00534A3C">
        <w:rPr>
          <w:rFonts w:ascii="Arial" w:hAnsi="Arial" w:cs="Arial"/>
        </w:rPr>
        <w:tab/>
        <w:t>Date</w:t>
      </w:r>
    </w:p>
    <w:p w14:paraId="262328F4" w14:textId="77777777" w:rsidR="00D31828" w:rsidRPr="00534A3C" w:rsidRDefault="00D31828">
      <w:pPr>
        <w:pStyle w:val="BodyText"/>
        <w:kinsoku w:val="0"/>
        <w:overflowPunct w:val="0"/>
        <w:spacing w:before="11"/>
        <w:rPr>
          <w:rFonts w:ascii="Arial" w:hAnsi="Arial" w:cs="Arial"/>
          <w:sz w:val="19"/>
          <w:szCs w:val="19"/>
        </w:rPr>
      </w:pPr>
    </w:p>
    <w:p w14:paraId="262328F5" w14:textId="4EEB950C" w:rsidR="00D31828" w:rsidRPr="00534A3C" w:rsidRDefault="00D31828">
      <w:pPr>
        <w:pStyle w:val="BodyText"/>
        <w:kinsoku w:val="0"/>
        <w:overflowPunct w:val="0"/>
        <w:ind w:left="119" w:right="348"/>
        <w:rPr>
          <w:rFonts w:ascii="Arial" w:hAnsi="Arial" w:cs="Arial"/>
        </w:rPr>
      </w:pPr>
      <w:r w:rsidRPr="00534A3C">
        <w:rPr>
          <w:rFonts w:ascii="Arial" w:hAnsi="Arial" w:cs="Arial"/>
        </w:rPr>
        <w:t xml:space="preserve">MEMORANDUM FOR Army </w:t>
      </w:r>
      <w:r w:rsidR="00904F4D">
        <w:rPr>
          <w:rFonts w:ascii="Arial" w:hAnsi="Arial" w:cs="Arial"/>
        </w:rPr>
        <w:t>V</w:t>
      </w:r>
      <w:r w:rsidRPr="00534A3C">
        <w:rPr>
          <w:rFonts w:ascii="Arial" w:hAnsi="Arial" w:cs="Arial"/>
        </w:rPr>
        <w:t xml:space="preserve">olunteer Corps Office, ATTN: AVCC, </w:t>
      </w:r>
      <w:r w:rsidR="00904F4D">
        <w:rPr>
          <w:rFonts w:ascii="Arial" w:hAnsi="Arial" w:cs="Arial"/>
        </w:rPr>
        <w:t>6303 Wetzel Ave</w:t>
      </w:r>
      <w:r w:rsidR="00AE4E0F">
        <w:rPr>
          <w:rFonts w:ascii="Arial" w:hAnsi="Arial" w:cs="Arial"/>
        </w:rPr>
        <w:t xml:space="preserve">, Bldg. </w:t>
      </w:r>
      <w:proofErr w:type="gramStart"/>
      <w:r w:rsidR="00AE4E0F">
        <w:rPr>
          <w:rFonts w:ascii="Arial" w:hAnsi="Arial" w:cs="Arial"/>
        </w:rPr>
        <w:t xml:space="preserve">1526 </w:t>
      </w:r>
      <w:r w:rsidRPr="00534A3C">
        <w:rPr>
          <w:rFonts w:ascii="Arial" w:hAnsi="Arial" w:cs="Arial"/>
        </w:rPr>
        <w:t>,</w:t>
      </w:r>
      <w:proofErr w:type="gramEnd"/>
      <w:r w:rsidRPr="00534A3C">
        <w:rPr>
          <w:rFonts w:ascii="Arial" w:hAnsi="Arial" w:cs="Arial"/>
        </w:rPr>
        <w:t xml:space="preserve"> Fort Carson, Colorado 80913</w:t>
      </w:r>
    </w:p>
    <w:p w14:paraId="262328F6" w14:textId="77777777" w:rsidR="00D31828" w:rsidRPr="00534A3C" w:rsidRDefault="00D31828">
      <w:pPr>
        <w:pStyle w:val="BodyText"/>
        <w:kinsoku w:val="0"/>
        <w:overflowPunct w:val="0"/>
        <w:spacing w:before="2"/>
        <w:rPr>
          <w:rFonts w:ascii="Arial" w:hAnsi="Arial" w:cs="Arial"/>
        </w:rPr>
      </w:pPr>
    </w:p>
    <w:p w14:paraId="262328F7" w14:textId="13F5F931" w:rsidR="00D31828" w:rsidRPr="00534A3C" w:rsidRDefault="00D31828">
      <w:pPr>
        <w:pStyle w:val="BodyText"/>
        <w:tabs>
          <w:tab w:val="left" w:pos="5875"/>
        </w:tabs>
        <w:kinsoku w:val="0"/>
        <w:overflowPunct w:val="0"/>
        <w:ind w:left="119"/>
        <w:rPr>
          <w:rFonts w:ascii="Arial" w:hAnsi="Arial" w:cs="Arial"/>
        </w:rPr>
      </w:pPr>
      <w:r w:rsidRPr="00534A3C">
        <w:rPr>
          <w:rFonts w:ascii="Arial" w:hAnsi="Arial" w:cs="Arial"/>
        </w:rPr>
        <w:t>SUBJECT</w:t>
      </w:r>
      <w:proofErr w:type="gramStart"/>
      <w:r w:rsidRPr="00534A3C">
        <w:rPr>
          <w:rFonts w:ascii="Arial" w:hAnsi="Arial" w:cs="Arial"/>
        </w:rPr>
        <w:t xml:space="preserve">:  </w:t>
      </w:r>
      <w:r w:rsidR="002361A3" w:rsidRPr="000D144E">
        <w:rPr>
          <w:rFonts w:ascii="Arial" w:hAnsi="Arial" w:cs="Arial"/>
        </w:rPr>
        <w:t>Nomination</w:t>
      </w:r>
      <w:proofErr w:type="gramEnd"/>
      <w:r w:rsidR="002361A3" w:rsidRPr="000D144E">
        <w:rPr>
          <w:rFonts w:ascii="Arial" w:hAnsi="Arial" w:cs="Arial"/>
        </w:rPr>
        <w:t xml:space="preserve"> for </w:t>
      </w:r>
      <w:proofErr w:type="gramStart"/>
      <w:r w:rsidR="002361A3" w:rsidRPr="000D144E">
        <w:rPr>
          <w:rFonts w:ascii="Arial" w:hAnsi="Arial" w:cs="Arial"/>
        </w:rPr>
        <w:t>the Fort</w:t>
      </w:r>
      <w:proofErr w:type="gramEnd"/>
      <w:r w:rsidR="002361A3" w:rsidRPr="000D144E">
        <w:rPr>
          <w:rFonts w:ascii="Arial" w:hAnsi="Arial" w:cs="Arial"/>
          <w:spacing w:val="-12"/>
        </w:rPr>
        <w:t xml:space="preserve"> </w:t>
      </w:r>
      <w:r w:rsidR="002361A3" w:rsidRPr="000D144E">
        <w:rPr>
          <w:rFonts w:ascii="Arial" w:hAnsi="Arial" w:cs="Arial"/>
        </w:rPr>
        <w:t>Carson</w:t>
      </w:r>
      <w:r w:rsidR="002361A3" w:rsidRPr="000D144E">
        <w:rPr>
          <w:rFonts w:ascii="Arial" w:hAnsi="Arial" w:cs="Arial"/>
          <w:spacing w:val="4"/>
        </w:rPr>
        <w:t xml:space="preserve"> </w:t>
      </w:r>
      <w:r w:rsidR="002361A3" w:rsidRPr="000D144E">
        <w:rPr>
          <w:rFonts w:ascii="Arial" w:hAnsi="Arial" w:cs="Arial"/>
          <w:u w:val="single" w:color="000000"/>
        </w:rPr>
        <w:t xml:space="preserve"> </w:t>
      </w:r>
      <w:r w:rsidR="002361A3" w:rsidRPr="000D144E">
        <w:rPr>
          <w:rFonts w:ascii="Arial" w:hAnsi="Arial" w:cs="Arial"/>
          <w:u w:val="single" w:color="000000"/>
        </w:rPr>
        <w:tab/>
      </w:r>
    </w:p>
    <w:p w14:paraId="262328F8" w14:textId="77777777" w:rsidR="00D31828" w:rsidRPr="00534A3C" w:rsidRDefault="00D31828">
      <w:pPr>
        <w:pStyle w:val="BodyText"/>
        <w:kinsoku w:val="0"/>
        <w:overflowPunct w:val="0"/>
        <w:spacing w:before="10"/>
        <w:rPr>
          <w:rFonts w:ascii="Arial" w:hAnsi="Arial" w:cs="Arial"/>
          <w:sz w:val="13"/>
          <w:szCs w:val="13"/>
        </w:rPr>
      </w:pPr>
    </w:p>
    <w:p w14:paraId="262328F9" w14:textId="77777777" w:rsidR="00D31828" w:rsidRPr="00534A3C" w:rsidRDefault="00D31828">
      <w:pPr>
        <w:pStyle w:val="ListParagraph"/>
        <w:numPr>
          <w:ilvl w:val="0"/>
          <w:numId w:val="1"/>
        </w:numPr>
        <w:tabs>
          <w:tab w:val="left" w:pos="393"/>
          <w:tab w:val="left" w:pos="4787"/>
        </w:tabs>
        <w:kinsoku w:val="0"/>
        <w:overflowPunct w:val="0"/>
        <w:spacing w:before="91"/>
        <w:rPr>
          <w:rFonts w:ascii="Arial" w:hAnsi="Arial" w:cs="Arial"/>
          <w:sz w:val="22"/>
          <w:szCs w:val="22"/>
        </w:rPr>
      </w:pPr>
      <w:r w:rsidRPr="00534A3C">
        <w:rPr>
          <w:rFonts w:ascii="Arial" w:hAnsi="Arial" w:cs="Arial"/>
          <w:sz w:val="22"/>
          <w:szCs w:val="22"/>
        </w:rPr>
        <w:t>Jane Doe is nominated</w:t>
      </w:r>
      <w:r w:rsidRPr="00534A3C">
        <w:rPr>
          <w:rFonts w:ascii="Arial" w:hAnsi="Arial" w:cs="Arial"/>
          <w:spacing w:val="-3"/>
          <w:sz w:val="22"/>
          <w:szCs w:val="22"/>
        </w:rPr>
        <w:t xml:space="preserve"> </w:t>
      </w:r>
      <w:r w:rsidRPr="00534A3C">
        <w:rPr>
          <w:rFonts w:ascii="Arial" w:hAnsi="Arial" w:cs="Arial"/>
          <w:sz w:val="22"/>
          <w:szCs w:val="22"/>
        </w:rPr>
        <w:t>for</w:t>
      </w:r>
      <w:r w:rsidRPr="00534A3C">
        <w:rPr>
          <w:rFonts w:ascii="Arial" w:hAnsi="Arial" w:cs="Arial"/>
          <w:spacing w:val="-1"/>
          <w:sz w:val="22"/>
          <w:szCs w:val="22"/>
        </w:rPr>
        <w:t xml:space="preserve"> </w:t>
      </w:r>
      <w:r w:rsidRPr="00534A3C">
        <w:rPr>
          <w:rFonts w:ascii="Arial" w:hAnsi="Arial" w:cs="Arial"/>
          <w:sz w:val="22"/>
          <w:szCs w:val="22"/>
        </w:rPr>
        <w:t>the</w:t>
      </w:r>
      <w:r w:rsidRPr="00534A3C">
        <w:rPr>
          <w:rFonts w:ascii="Arial" w:hAnsi="Arial" w:cs="Arial"/>
          <w:sz w:val="22"/>
          <w:szCs w:val="22"/>
          <w:u w:val="single" w:color="000000"/>
        </w:rPr>
        <w:t xml:space="preserve"> </w:t>
      </w:r>
      <w:r w:rsidRPr="00534A3C">
        <w:rPr>
          <w:rFonts w:ascii="Arial" w:hAnsi="Arial" w:cs="Arial"/>
          <w:sz w:val="22"/>
          <w:szCs w:val="22"/>
          <w:u w:val="single" w:color="000000"/>
        </w:rPr>
        <w:tab/>
      </w:r>
      <w:r w:rsidRPr="00534A3C">
        <w:rPr>
          <w:rFonts w:ascii="Arial" w:hAnsi="Arial" w:cs="Arial"/>
          <w:sz w:val="22"/>
          <w:szCs w:val="22"/>
        </w:rPr>
        <w:t>Award.</w:t>
      </w:r>
    </w:p>
    <w:p w14:paraId="262328FA" w14:textId="77777777" w:rsidR="00D31828" w:rsidRPr="00534A3C" w:rsidRDefault="00D31828">
      <w:pPr>
        <w:pStyle w:val="BodyText"/>
        <w:kinsoku w:val="0"/>
        <w:overflowPunct w:val="0"/>
        <w:spacing w:before="1"/>
        <w:rPr>
          <w:rFonts w:ascii="Arial" w:hAnsi="Arial" w:cs="Arial"/>
        </w:rPr>
      </w:pPr>
    </w:p>
    <w:p w14:paraId="262328FB" w14:textId="77777777" w:rsidR="00D31828" w:rsidRPr="00534A3C" w:rsidRDefault="00D31828">
      <w:pPr>
        <w:pStyle w:val="ListParagraph"/>
        <w:numPr>
          <w:ilvl w:val="0"/>
          <w:numId w:val="1"/>
        </w:numPr>
        <w:tabs>
          <w:tab w:val="left" w:pos="396"/>
        </w:tabs>
        <w:kinsoku w:val="0"/>
        <w:overflowPunct w:val="0"/>
        <w:ind w:left="119" w:right="306" w:firstLine="0"/>
        <w:rPr>
          <w:rFonts w:ascii="Arial" w:hAnsi="Arial" w:cs="Arial"/>
          <w:sz w:val="22"/>
          <w:szCs w:val="22"/>
        </w:rPr>
      </w:pPr>
      <w:r w:rsidRPr="00534A3C">
        <w:rPr>
          <w:rFonts w:ascii="Arial" w:hAnsi="Arial" w:cs="Arial"/>
          <w:sz w:val="22"/>
          <w:szCs w:val="22"/>
        </w:rPr>
        <w:t>Mrs. Doe deserves this award because of the outstanding volunteer service she has given to the Fort Carson</w:t>
      </w:r>
      <w:r w:rsidRPr="00534A3C">
        <w:rPr>
          <w:rFonts w:ascii="Arial" w:hAnsi="Arial" w:cs="Arial"/>
          <w:spacing w:val="-37"/>
          <w:sz w:val="22"/>
          <w:szCs w:val="22"/>
        </w:rPr>
        <w:t xml:space="preserve"> </w:t>
      </w:r>
      <w:r w:rsidRPr="00534A3C">
        <w:rPr>
          <w:rFonts w:ascii="Arial" w:hAnsi="Arial" w:cs="Arial"/>
          <w:sz w:val="22"/>
          <w:szCs w:val="22"/>
        </w:rPr>
        <w:t>Community during the period January 2019 through December</w:t>
      </w:r>
      <w:r w:rsidRPr="00534A3C">
        <w:rPr>
          <w:rFonts w:ascii="Arial" w:hAnsi="Arial" w:cs="Arial"/>
          <w:spacing w:val="-8"/>
          <w:sz w:val="22"/>
          <w:szCs w:val="22"/>
        </w:rPr>
        <w:t xml:space="preserve"> </w:t>
      </w:r>
      <w:r w:rsidRPr="00534A3C">
        <w:rPr>
          <w:rFonts w:ascii="Arial" w:hAnsi="Arial" w:cs="Arial"/>
          <w:sz w:val="22"/>
          <w:szCs w:val="22"/>
        </w:rPr>
        <w:t>2019.</w:t>
      </w:r>
    </w:p>
    <w:p w14:paraId="262328FC" w14:textId="77777777" w:rsidR="00D31828" w:rsidRPr="00534A3C" w:rsidRDefault="00D31828">
      <w:pPr>
        <w:pStyle w:val="BodyText"/>
        <w:kinsoku w:val="0"/>
        <w:overflowPunct w:val="0"/>
        <w:rPr>
          <w:rFonts w:ascii="Arial" w:hAnsi="Arial" w:cs="Arial"/>
        </w:rPr>
      </w:pPr>
    </w:p>
    <w:p w14:paraId="262328FD" w14:textId="77777777" w:rsidR="00D31828" w:rsidRPr="00534A3C" w:rsidRDefault="00D31828">
      <w:pPr>
        <w:pStyle w:val="ListParagraph"/>
        <w:numPr>
          <w:ilvl w:val="0"/>
          <w:numId w:val="1"/>
        </w:numPr>
        <w:tabs>
          <w:tab w:val="left" w:pos="396"/>
        </w:tabs>
        <w:kinsoku w:val="0"/>
        <w:overflowPunct w:val="0"/>
        <w:ind w:left="119" w:right="516" w:firstLine="0"/>
        <w:rPr>
          <w:rFonts w:ascii="Arial" w:hAnsi="Arial" w:cs="Arial"/>
          <w:sz w:val="22"/>
          <w:szCs w:val="22"/>
        </w:rPr>
      </w:pPr>
      <w:r w:rsidRPr="00534A3C">
        <w:rPr>
          <w:rFonts w:ascii="Arial" w:hAnsi="Arial" w:cs="Arial"/>
          <w:sz w:val="22"/>
          <w:szCs w:val="22"/>
        </w:rPr>
        <w:t xml:space="preserve">A total of at least </w:t>
      </w:r>
      <w:r w:rsidRPr="00534A3C">
        <w:rPr>
          <w:rFonts w:ascii="Arial" w:hAnsi="Arial" w:cs="Arial"/>
          <w:b/>
          <w:bCs/>
          <w:sz w:val="22"/>
          <w:szCs w:val="22"/>
        </w:rPr>
        <w:t xml:space="preserve">750 </w:t>
      </w:r>
      <w:r w:rsidRPr="00534A3C">
        <w:rPr>
          <w:rFonts w:ascii="Arial" w:hAnsi="Arial" w:cs="Arial"/>
          <w:sz w:val="22"/>
          <w:szCs w:val="22"/>
        </w:rPr>
        <w:t>hours of volunteer service were contributed by this individual during</w:t>
      </w:r>
      <w:r w:rsidRPr="00534A3C">
        <w:rPr>
          <w:rFonts w:ascii="Arial" w:hAnsi="Arial" w:cs="Arial"/>
          <w:spacing w:val="-40"/>
          <w:sz w:val="22"/>
          <w:szCs w:val="22"/>
        </w:rPr>
        <w:t xml:space="preserve"> </w:t>
      </w:r>
      <w:r w:rsidRPr="00534A3C">
        <w:rPr>
          <w:rFonts w:ascii="Arial" w:hAnsi="Arial" w:cs="Arial"/>
          <w:sz w:val="22"/>
          <w:szCs w:val="22"/>
        </w:rPr>
        <w:t>the period covered by this nomination.</w:t>
      </w:r>
    </w:p>
    <w:p w14:paraId="262328FE" w14:textId="77777777" w:rsidR="00D31828" w:rsidRPr="00534A3C" w:rsidRDefault="00D31828">
      <w:pPr>
        <w:pStyle w:val="BodyText"/>
        <w:kinsoku w:val="0"/>
        <w:overflowPunct w:val="0"/>
        <w:spacing w:before="2"/>
        <w:rPr>
          <w:rFonts w:ascii="Arial" w:hAnsi="Arial" w:cs="Arial"/>
        </w:rPr>
      </w:pPr>
    </w:p>
    <w:p w14:paraId="262328FF"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The noteworthy accomplishments of this volunteer include: (See examples</w:t>
      </w:r>
      <w:r w:rsidRPr="00534A3C">
        <w:rPr>
          <w:rFonts w:ascii="Arial" w:hAnsi="Arial" w:cs="Arial"/>
          <w:spacing w:val="-9"/>
          <w:sz w:val="22"/>
          <w:szCs w:val="22"/>
        </w:rPr>
        <w:t xml:space="preserve"> </w:t>
      </w:r>
      <w:r w:rsidRPr="00534A3C">
        <w:rPr>
          <w:rFonts w:ascii="Arial" w:hAnsi="Arial" w:cs="Arial"/>
          <w:sz w:val="22"/>
          <w:szCs w:val="22"/>
        </w:rPr>
        <w:t>below)</w:t>
      </w:r>
    </w:p>
    <w:p w14:paraId="26232900" w14:textId="77777777" w:rsidR="00D31828" w:rsidRPr="00534A3C" w:rsidRDefault="00D31828">
      <w:pPr>
        <w:pStyle w:val="BodyText"/>
        <w:kinsoku w:val="0"/>
        <w:overflowPunct w:val="0"/>
        <w:spacing w:before="9"/>
        <w:rPr>
          <w:rFonts w:ascii="Arial" w:hAnsi="Arial" w:cs="Arial"/>
          <w:sz w:val="21"/>
          <w:szCs w:val="21"/>
        </w:rPr>
      </w:pPr>
    </w:p>
    <w:p w14:paraId="26232901" w14:textId="77777777" w:rsidR="00D31828" w:rsidRPr="00534A3C" w:rsidRDefault="00D31828">
      <w:pPr>
        <w:pStyle w:val="ListParagraph"/>
        <w:numPr>
          <w:ilvl w:val="1"/>
          <w:numId w:val="1"/>
        </w:numPr>
        <w:tabs>
          <w:tab w:val="left" w:pos="549"/>
        </w:tabs>
        <w:kinsoku w:val="0"/>
        <w:overflowPunct w:val="0"/>
        <w:ind w:left="119" w:right="435" w:firstLine="165"/>
        <w:rPr>
          <w:rFonts w:ascii="Arial" w:hAnsi="Arial" w:cs="Arial"/>
          <w:i/>
          <w:iCs/>
          <w:color w:val="000000"/>
          <w:sz w:val="22"/>
          <w:szCs w:val="22"/>
        </w:rPr>
      </w:pPr>
      <w:r w:rsidRPr="00534A3C">
        <w:rPr>
          <w:rFonts w:ascii="Arial" w:hAnsi="Arial" w:cs="Arial"/>
          <w:i/>
          <w:iCs/>
          <w:sz w:val="22"/>
          <w:szCs w:val="22"/>
        </w:rPr>
        <w:t xml:space="preserve">Brigade Family Readiness Group Advisor’s: Jane Doe has been the driving force behind this group of Advisors and FRG Leaders, which meets </w:t>
      </w:r>
      <w:proofErr w:type="gramStart"/>
      <w:r w:rsidRPr="00534A3C">
        <w:rPr>
          <w:rFonts w:ascii="Arial" w:hAnsi="Arial" w:cs="Arial"/>
          <w:i/>
          <w:iCs/>
          <w:sz w:val="22"/>
          <w:szCs w:val="22"/>
        </w:rPr>
        <w:t>on a monthly basis</w:t>
      </w:r>
      <w:proofErr w:type="gramEnd"/>
      <w:r w:rsidRPr="00534A3C">
        <w:rPr>
          <w:rFonts w:ascii="Arial" w:hAnsi="Arial" w:cs="Arial"/>
          <w:i/>
          <w:iCs/>
          <w:sz w:val="22"/>
          <w:szCs w:val="22"/>
        </w:rPr>
        <w:t xml:space="preserve">. She arranged for different organizations to brief this group on programs and changes taking place in the community. Armed with this </w:t>
      </w:r>
      <w:proofErr w:type="gramStart"/>
      <w:r w:rsidRPr="00534A3C">
        <w:rPr>
          <w:rFonts w:ascii="Arial" w:hAnsi="Arial" w:cs="Arial"/>
          <w:i/>
          <w:iCs/>
          <w:sz w:val="22"/>
          <w:szCs w:val="22"/>
        </w:rPr>
        <w:t>information</w:t>
      </w:r>
      <w:proofErr w:type="gramEnd"/>
      <w:r w:rsidRPr="00534A3C">
        <w:rPr>
          <w:rFonts w:ascii="Arial" w:hAnsi="Arial" w:cs="Arial"/>
          <w:i/>
          <w:iCs/>
          <w:sz w:val="22"/>
          <w:szCs w:val="22"/>
        </w:rPr>
        <w:t xml:space="preserve"> the unit’s Advisors were able to go into the community and provide valuable</w:t>
      </w:r>
      <w:r w:rsidRPr="00534A3C">
        <w:rPr>
          <w:rFonts w:ascii="Arial" w:hAnsi="Arial" w:cs="Arial"/>
          <w:i/>
          <w:iCs/>
          <w:spacing w:val="-6"/>
          <w:sz w:val="22"/>
          <w:szCs w:val="22"/>
        </w:rPr>
        <w:t xml:space="preserve"> </w:t>
      </w:r>
      <w:r w:rsidRPr="00534A3C">
        <w:rPr>
          <w:rFonts w:ascii="Arial" w:hAnsi="Arial" w:cs="Arial"/>
          <w:i/>
          <w:iCs/>
          <w:sz w:val="22"/>
          <w:szCs w:val="22"/>
        </w:rPr>
        <w:t>service.</w:t>
      </w:r>
    </w:p>
    <w:p w14:paraId="26232902" w14:textId="77777777" w:rsidR="00D31828" w:rsidRPr="00534A3C" w:rsidRDefault="00D31828">
      <w:pPr>
        <w:pStyle w:val="BodyText"/>
        <w:kinsoku w:val="0"/>
        <w:overflowPunct w:val="0"/>
        <w:rPr>
          <w:rFonts w:ascii="Arial" w:hAnsi="Arial" w:cs="Arial"/>
          <w:i/>
          <w:iCs/>
        </w:rPr>
      </w:pPr>
    </w:p>
    <w:p w14:paraId="26232903"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Honorary Chairperson and Advisor for the Thrift Shop: Jane Doe’s guidance and leadership was instrumental</w:t>
      </w:r>
      <w:r w:rsidRPr="00534A3C">
        <w:rPr>
          <w:rFonts w:ascii="Arial" w:hAnsi="Arial" w:cs="Arial"/>
          <w:i/>
          <w:iCs/>
          <w:spacing w:val="-27"/>
          <w:sz w:val="22"/>
          <w:szCs w:val="22"/>
        </w:rPr>
        <w:t xml:space="preserve"> </w:t>
      </w:r>
      <w:proofErr w:type="gramStart"/>
      <w:r w:rsidRPr="00534A3C">
        <w:rPr>
          <w:rFonts w:ascii="Arial" w:hAnsi="Arial" w:cs="Arial"/>
          <w:i/>
          <w:iCs/>
          <w:sz w:val="22"/>
          <w:szCs w:val="22"/>
        </w:rPr>
        <w:t>…..</w:t>
      </w:r>
      <w:proofErr w:type="gramEnd"/>
    </w:p>
    <w:p w14:paraId="26232904" w14:textId="77777777" w:rsidR="00D31828" w:rsidRPr="00534A3C" w:rsidRDefault="00D31828">
      <w:pPr>
        <w:pStyle w:val="BodyText"/>
        <w:kinsoku w:val="0"/>
        <w:overflowPunct w:val="0"/>
        <w:spacing w:before="1"/>
        <w:rPr>
          <w:rFonts w:ascii="Arial" w:hAnsi="Arial" w:cs="Arial"/>
          <w:i/>
          <w:iCs/>
        </w:rPr>
      </w:pPr>
    </w:p>
    <w:p w14:paraId="26232905"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Fort Carson Joint Scholarship Fund: Jane Doe founded</w:t>
      </w:r>
      <w:r w:rsidRPr="00534A3C">
        <w:rPr>
          <w:rFonts w:ascii="Arial" w:hAnsi="Arial" w:cs="Arial"/>
          <w:i/>
          <w:iCs/>
          <w:spacing w:val="-3"/>
          <w:sz w:val="22"/>
          <w:szCs w:val="22"/>
        </w:rPr>
        <w:t xml:space="preserve"> </w:t>
      </w:r>
      <w:r w:rsidRPr="00534A3C">
        <w:rPr>
          <w:rFonts w:ascii="Arial" w:hAnsi="Arial" w:cs="Arial"/>
          <w:i/>
          <w:iCs/>
          <w:sz w:val="22"/>
          <w:szCs w:val="22"/>
        </w:rPr>
        <w:t>….</w:t>
      </w:r>
    </w:p>
    <w:p w14:paraId="26232906" w14:textId="77777777" w:rsidR="00D31828" w:rsidRPr="00534A3C" w:rsidRDefault="00D31828">
      <w:pPr>
        <w:pStyle w:val="BodyText"/>
        <w:kinsoku w:val="0"/>
        <w:overflowPunct w:val="0"/>
        <w:rPr>
          <w:rFonts w:ascii="Arial" w:hAnsi="Arial" w:cs="Arial"/>
          <w:i/>
          <w:iCs/>
        </w:rPr>
      </w:pPr>
    </w:p>
    <w:p w14:paraId="26232907" w14:textId="77777777" w:rsidR="00D31828" w:rsidRPr="00534A3C" w:rsidRDefault="00D31828">
      <w:pPr>
        <w:pStyle w:val="ListParagraph"/>
        <w:numPr>
          <w:ilvl w:val="1"/>
          <w:numId w:val="1"/>
        </w:numPr>
        <w:tabs>
          <w:tab w:val="left" w:pos="561"/>
        </w:tabs>
        <w:kinsoku w:val="0"/>
        <w:overflowPunct w:val="0"/>
        <w:spacing w:before="1"/>
        <w:ind w:left="119" w:right="276" w:firstLine="165"/>
        <w:rPr>
          <w:rFonts w:ascii="Arial" w:hAnsi="Arial" w:cs="Arial"/>
          <w:i/>
          <w:iCs/>
          <w:color w:val="000000"/>
          <w:sz w:val="22"/>
          <w:szCs w:val="22"/>
        </w:rPr>
      </w:pPr>
      <w:r w:rsidRPr="00534A3C">
        <w:rPr>
          <w:rFonts w:ascii="Arial" w:hAnsi="Arial" w:cs="Arial"/>
          <w:i/>
          <w:iCs/>
          <w:sz w:val="22"/>
          <w:szCs w:val="22"/>
        </w:rPr>
        <w:t>Mrs. Doe’s tireless efforts and selfless efforts have contributed greatly to the quality of life for all members of the Iron Horse family and are a direct reflection of personal dedication to the Army, its Soldiers, and their Family</w:t>
      </w:r>
      <w:r w:rsidRPr="00534A3C">
        <w:rPr>
          <w:rFonts w:ascii="Arial" w:hAnsi="Arial" w:cs="Arial"/>
          <w:i/>
          <w:iCs/>
          <w:spacing w:val="-25"/>
          <w:sz w:val="22"/>
          <w:szCs w:val="22"/>
        </w:rPr>
        <w:t xml:space="preserve"> </w:t>
      </w:r>
      <w:r w:rsidRPr="00534A3C">
        <w:rPr>
          <w:rFonts w:ascii="Arial" w:hAnsi="Arial" w:cs="Arial"/>
          <w:i/>
          <w:iCs/>
          <w:sz w:val="22"/>
          <w:szCs w:val="22"/>
        </w:rPr>
        <w:t>members.</w:t>
      </w:r>
    </w:p>
    <w:p w14:paraId="26232908" w14:textId="77777777" w:rsidR="00D31828" w:rsidRPr="00534A3C" w:rsidRDefault="00D31828">
      <w:pPr>
        <w:pStyle w:val="BodyText"/>
        <w:kinsoku w:val="0"/>
        <w:overflowPunct w:val="0"/>
        <w:spacing w:before="10"/>
        <w:rPr>
          <w:rFonts w:ascii="Arial" w:hAnsi="Arial" w:cs="Arial"/>
          <w:i/>
          <w:iCs/>
          <w:sz w:val="21"/>
          <w:szCs w:val="21"/>
        </w:rPr>
      </w:pPr>
    </w:p>
    <w:p w14:paraId="26232909" w14:textId="77777777" w:rsidR="00D31828" w:rsidRPr="00534A3C" w:rsidRDefault="00D31828">
      <w:pPr>
        <w:pStyle w:val="ListParagraph"/>
        <w:numPr>
          <w:ilvl w:val="0"/>
          <w:numId w:val="1"/>
        </w:numPr>
        <w:tabs>
          <w:tab w:val="left" w:pos="396"/>
        </w:tabs>
        <w:kinsoku w:val="0"/>
        <w:overflowPunct w:val="0"/>
        <w:spacing w:before="1"/>
        <w:ind w:left="395" w:hanging="277"/>
        <w:rPr>
          <w:rFonts w:ascii="Arial" w:hAnsi="Arial" w:cs="Arial"/>
          <w:b/>
          <w:bCs/>
          <w:sz w:val="22"/>
          <w:szCs w:val="22"/>
        </w:rPr>
      </w:pPr>
      <w:r w:rsidRPr="00534A3C">
        <w:rPr>
          <w:rFonts w:ascii="Arial" w:hAnsi="Arial" w:cs="Arial"/>
          <w:sz w:val="22"/>
          <w:szCs w:val="22"/>
        </w:rPr>
        <w:t xml:space="preserve">A proposed citation is attached. </w:t>
      </w:r>
      <w:r w:rsidRPr="00534A3C">
        <w:rPr>
          <w:rFonts w:ascii="Arial" w:hAnsi="Arial" w:cs="Arial"/>
          <w:b/>
          <w:bCs/>
          <w:sz w:val="22"/>
          <w:szCs w:val="22"/>
        </w:rPr>
        <w:t>(Use sample citation attached or customize</w:t>
      </w:r>
      <w:r w:rsidRPr="00534A3C">
        <w:rPr>
          <w:rFonts w:ascii="Arial" w:hAnsi="Arial" w:cs="Arial"/>
          <w:b/>
          <w:bCs/>
          <w:spacing w:val="-11"/>
          <w:sz w:val="22"/>
          <w:szCs w:val="22"/>
        </w:rPr>
        <w:t xml:space="preserve"> </w:t>
      </w:r>
      <w:r w:rsidRPr="00534A3C">
        <w:rPr>
          <w:rFonts w:ascii="Arial" w:hAnsi="Arial" w:cs="Arial"/>
          <w:b/>
          <w:bCs/>
          <w:sz w:val="22"/>
          <w:szCs w:val="22"/>
        </w:rPr>
        <w:t>citation)</w:t>
      </w:r>
    </w:p>
    <w:p w14:paraId="2623290A" w14:textId="77777777" w:rsidR="00D31828" w:rsidRPr="00534A3C" w:rsidRDefault="00D31828">
      <w:pPr>
        <w:pStyle w:val="BodyText"/>
        <w:kinsoku w:val="0"/>
        <w:overflowPunct w:val="0"/>
        <w:rPr>
          <w:rFonts w:ascii="Arial" w:hAnsi="Arial" w:cs="Arial"/>
          <w:b/>
          <w:bCs/>
        </w:rPr>
      </w:pPr>
    </w:p>
    <w:p w14:paraId="2623290B" w14:textId="77777777" w:rsidR="00D31828" w:rsidRPr="00534A3C" w:rsidRDefault="00D31828">
      <w:pPr>
        <w:pStyle w:val="ListParagraph"/>
        <w:numPr>
          <w:ilvl w:val="0"/>
          <w:numId w:val="1"/>
        </w:numPr>
        <w:tabs>
          <w:tab w:val="left" w:pos="396"/>
        </w:tabs>
        <w:kinsoku w:val="0"/>
        <w:overflowPunct w:val="0"/>
        <w:ind w:left="119" w:right="378" w:firstLine="0"/>
        <w:rPr>
          <w:rFonts w:ascii="Arial" w:hAnsi="Arial" w:cs="Arial"/>
          <w:b/>
          <w:bCs/>
          <w:sz w:val="22"/>
          <w:szCs w:val="22"/>
        </w:rPr>
      </w:pPr>
      <w:r w:rsidRPr="00534A3C">
        <w:rPr>
          <w:rFonts w:ascii="Arial" w:hAnsi="Arial" w:cs="Arial"/>
          <w:sz w:val="22"/>
          <w:szCs w:val="22"/>
        </w:rPr>
        <w:t>Her outstanding performance, integrity</w:t>
      </w:r>
      <w:proofErr w:type="gramStart"/>
      <w:r w:rsidRPr="00534A3C">
        <w:rPr>
          <w:rFonts w:ascii="Arial" w:hAnsi="Arial" w:cs="Arial"/>
          <w:sz w:val="22"/>
          <w:szCs w:val="22"/>
        </w:rPr>
        <w:t>, personal conducts</w:t>
      </w:r>
      <w:proofErr w:type="gramEnd"/>
      <w:r w:rsidRPr="00534A3C">
        <w:rPr>
          <w:rFonts w:ascii="Arial" w:hAnsi="Arial" w:cs="Arial"/>
          <w:sz w:val="22"/>
          <w:szCs w:val="22"/>
        </w:rPr>
        <w:t xml:space="preserve"> have won her the respect of each organization for whom she has volunteered. Individual POC and telephone number for the organizations listed in paragraph 4 with whom we have coordinated this nomination are: </w:t>
      </w:r>
      <w:r w:rsidRPr="00534A3C">
        <w:rPr>
          <w:rFonts w:ascii="Arial" w:hAnsi="Arial" w:cs="Arial"/>
          <w:b/>
          <w:bCs/>
          <w:sz w:val="22"/>
          <w:szCs w:val="22"/>
        </w:rPr>
        <w:t>(List POC contact info in the format shown</w:t>
      </w:r>
      <w:r w:rsidRPr="00534A3C">
        <w:rPr>
          <w:rFonts w:ascii="Arial" w:hAnsi="Arial" w:cs="Arial"/>
          <w:b/>
          <w:bCs/>
          <w:spacing w:val="-18"/>
          <w:sz w:val="22"/>
          <w:szCs w:val="22"/>
        </w:rPr>
        <w:t xml:space="preserve"> </w:t>
      </w:r>
      <w:r w:rsidRPr="00534A3C">
        <w:rPr>
          <w:rFonts w:ascii="Arial" w:hAnsi="Arial" w:cs="Arial"/>
          <w:b/>
          <w:bCs/>
          <w:sz w:val="22"/>
          <w:szCs w:val="22"/>
        </w:rPr>
        <w:t>below)</w:t>
      </w:r>
    </w:p>
    <w:p w14:paraId="2623290C" w14:textId="77777777" w:rsidR="00D31828" w:rsidRPr="00534A3C" w:rsidRDefault="00D31828">
      <w:pPr>
        <w:pStyle w:val="BodyText"/>
        <w:kinsoku w:val="0"/>
        <w:overflowPunct w:val="0"/>
        <w:spacing w:before="1"/>
        <w:rPr>
          <w:rFonts w:ascii="Arial" w:hAnsi="Arial" w:cs="Arial"/>
          <w:b/>
          <w:bCs/>
        </w:rPr>
      </w:pPr>
    </w:p>
    <w:p w14:paraId="2623290D"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COL Smith, Brigade Commander, telephone (719) 555-0111, as identified in paragraph</w:t>
      </w:r>
      <w:r w:rsidRPr="00534A3C">
        <w:rPr>
          <w:rFonts w:ascii="Arial" w:hAnsi="Arial" w:cs="Arial"/>
          <w:i/>
          <w:iCs/>
          <w:spacing w:val="-14"/>
          <w:sz w:val="22"/>
          <w:szCs w:val="22"/>
        </w:rPr>
        <w:t xml:space="preserve"> </w:t>
      </w:r>
      <w:r w:rsidRPr="00534A3C">
        <w:rPr>
          <w:rFonts w:ascii="Arial" w:hAnsi="Arial" w:cs="Arial"/>
          <w:i/>
          <w:iCs/>
          <w:sz w:val="22"/>
          <w:szCs w:val="22"/>
        </w:rPr>
        <w:t>4-a.</w:t>
      </w:r>
    </w:p>
    <w:p w14:paraId="2623290E" w14:textId="77777777" w:rsidR="00D31828" w:rsidRPr="00534A3C" w:rsidRDefault="00D31828">
      <w:pPr>
        <w:pStyle w:val="BodyText"/>
        <w:kinsoku w:val="0"/>
        <w:overflowPunct w:val="0"/>
        <w:rPr>
          <w:rFonts w:ascii="Arial" w:hAnsi="Arial" w:cs="Arial"/>
          <w:i/>
          <w:iCs/>
        </w:rPr>
      </w:pPr>
    </w:p>
    <w:p w14:paraId="2623290F"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Jane Johnson, Thrift Shop Manager, telephone (719) 555-2211, as identified in paragraph</w:t>
      </w:r>
      <w:r w:rsidRPr="00534A3C">
        <w:rPr>
          <w:rFonts w:ascii="Arial" w:hAnsi="Arial" w:cs="Arial"/>
          <w:i/>
          <w:iCs/>
          <w:spacing w:val="44"/>
          <w:sz w:val="22"/>
          <w:szCs w:val="22"/>
        </w:rPr>
        <w:t xml:space="preserve"> </w:t>
      </w:r>
      <w:r w:rsidRPr="00534A3C">
        <w:rPr>
          <w:rFonts w:ascii="Arial" w:hAnsi="Arial" w:cs="Arial"/>
          <w:i/>
          <w:iCs/>
          <w:sz w:val="22"/>
          <w:szCs w:val="22"/>
        </w:rPr>
        <w:t>4-b.</w:t>
      </w:r>
    </w:p>
    <w:p w14:paraId="26232910" w14:textId="77777777" w:rsidR="00D31828" w:rsidRPr="00534A3C" w:rsidRDefault="00D31828">
      <w:pPr>
        <w:pStyle w:val="BodyText"/>
        <w:kinsoku w:val="0"/>
        <w:overflowPunct w:val="0"/>
        <w:spacing w:before="10"/>
        <w:rPr>
          <w:rFonts w:ascii="Arial" w:hAnsi="Arial" w:cs="Arial"/>
          <w:i/>
          <w:iCs/>
          <w:sz w:val="21"/>
          <w:szCs w:val="21"/>
        </w:rPr>
      </w:pPr>
    </w:p>
    <w:p w14:paraId="26232911"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Lee Jones, Fort Carson Joint Scholarship Fund, telephone (719) 555-2393, as identified in paragraph</w:t>
      </w:r>
      <w:r w:rsidRPr="00534A3C">
        <w:rPr>
          <w:rFonts w:ascii="Arial" w:hAnsi="Arial" w:cs="Arial"/>
          <w:i/>
          <w:iCs/>
          <w:spacing w:val="-12"/>
          <w:sz w:val="22"/>
          <w:szCs w:val="22"/>
        </w:rPr>
        <w:t xml:space="preserve"> </w:t>
      </w:r>
      <w:r w:rsidRPr="00534A3C">
        <w:rPr>
          <w:rFonts w:ascii="Arial" w:hAnsi="Arial" w:cs="Arial"/>
          <w:i/>
          <w:iCs/>
          <w:sz w:val="22"/>
          <w:szCs w:val="22"/>
        </w:rPr>
        <w:t>4-c.</w:t>
      </w:r>
    </w:p>
    <w:p w14:paraId="26232912" w14:textId="77777777" w:rsidR="00D31828" w:rsidRPr="00534A3C" w:rsidRDefault="00D31828">
      <w:pPr>
        <w:pStyle w:val="BodyText"/>
        <w:kinsoku w:val="0"/>
        <w:overflowPunct w:val="0"/>
        <w:spacing w:before="1"/>
        <w:rPr>
          <w:rFonts w:ascii="Arial" w:hAnsi="Arial" w:cs="Arial"/>
          <w:i/>
          <w:iCs/>
        </w:rPr>
      </w:pPr>
    </w:p>
    <w:p w14:paraId="26232913" w14:textId="77777777" w:rsidR="00D31828" w:rsidRPr="00534A3C" w:rsidRDefault="00D31828">
      <w:pPr>
        <w:pStyle w:val="ListParagraph"/>
        <w:numPr>
          <w:ilvl w:val="0"/>
          <w:numId w:val="1"/>
        </w:numPr>
        <w:tabs>
          <w:tab w:val="left" w:pos="396"/>
        </w:tabs>
        <w:kinsoku w:val="0"/>
        <w:overflowPunct w:val="0"/>
        <w:ind w:left="119" w:right="957" w:firstLine="0"/>
        <w:rPr>
          <w:rFonts w:ascii="Arial" w:hAnsi="Arial" w:cs="Arial"/>
          <w:sz w:val="22"/>
          <w:szCs w:val="22"/>
        </w:rPr>
      </w:pPr>
      <w:r w:rsidRPr="00534A3C">
        <w:rPr>
          <w:rFonts w:ascii="Arial" w:hAnsi="Arial" w:cs="Arial"/>
          <w:sz w:val="22"/>
          <w:szCs w:val="22"/>
        </w:rPr>
        <w:t>If approved by the Commanding General, the award presentation will be held on 11 April 2019 at 1000,</w:t>
      </w:r>
      <w:r w:rsidRPr="00534A3C">
        <w:rPr>
          <w:rFonts w:ascii="Arial" w:hAnsi="Arial" w:cs="Arial"/>
          <w:spacing w:val="-28"/>
          <w:sz w:val="22"/>
          <w:szCs w:val="22"/>
        </w:rPr>
        <w:t xml:space="preserve"> </w:t>
      </w:r>
      <w:r w:rsidRPr="00534A3C">
        <w:rPr>
          <w:rFonts w:ascii="Arial" w:hAnsi="Arial" w:cs="Arial"/>
          <w:sz w:val="22"/>
          <w:szCs w:val="22"/>
        </w:rPr>
        <w:t>Elkhorn Conference Center, Fort Carson, Colorado 80913.</w:t>
      </w:r>
    </w:p>
    <w:p w14:paraId="26232914" w14:textId="77777777" w:rsidR="00D31828" w:rsidRPr="00534A3C" w:rsidRDefault="00D31828">
      <w:pPr>
        <w:pStyle w:val="BodyText"/>
        <w:kinsoku w:val="0"/>
        <w:overflowPunct w:val="0"/>
        <w:spacing w:before="11"/>
        <w:rPr>
          <w:rFonts w:ascii="Arial" w:hAnsi="Arial" w:cs="Arial"/>
          <w:sz w:val="21"/>
          <w:szCs w:val="21"/>
        </w:rPr>
      </w:pPr>
    </w:p>
    <w:p w14:paraId="26232915"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POC is (name of nominator), (phone</w:t>
      </w:r>
      <w:r w:rsidRPr="00534A3C">
        <w:rPr>
          <w:rFonts w:ascii="Arial" w:hAnsi="Arial" w:cs="Arial"/>
          <w:spacing w:val="-6"/>
          <w:sz w:val="22"/>
          <w:szCs w:val="22"/>
        </w:rPr>
        <w:t xml:space="preserve"> </w:t>
      </w:r>
      <w:r w:rsidRPr="00534A3C">
        <w:rPr>
          <w:rFonts w:ascii="Arial" w:hAnsi="Arial" w:cs="Arial"/>
          <w:sz w:val="22"/>
          <w:szCs w:val="22"/>
        </w:rPr>
        <w:t>number).</w:t>
      </w:r>
    </w:p>
    <w:p w14:paraId="318E0A40" w14:textId="77777777" w:rsid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rPr>
        <w:t>(SIGNATURE</w:t>
      </w:r>
      <w:r w:rsidRPr="00534A3C">
        <w:rPr>
          <w:rFonts w:ascii="Arial" w:hAnsi="Arial" w:cs="Arial"/>
          <w:spacing w:val="-10"/>
        </w:rPr>
        <w:t xml:space="preserve"> </w:t>
      </w:r>
      <w:r w:rsidRPr="00534A3C">
        <w:rPr>
          <w:rFonts w:ascii="Arial" w:hAnsi="Arial" w:cs="Arial"/>
        </w:rPr>
        <w:t>BLOCK</w:t>
      </w:r>
      <w:r w:rsidRPr="00534A3C">
        <w:rPr>
          <w:rFonts w:ascii="Arial" w:hAnsi="Arial" w:cs="Arial"/>
          <w:sz w:val="21"/>
          <w:szCs w:val="21"/>
        </w:rPr>
        <w:t>)</w:t>
      </w:r>
    </w:p>
    <w:p w14:paraId="26232918" w14:textId="5E7E624D" w:rsidR="00D31828" w:rsidRP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sz w:val="24"/>
          <w:szCs w:val="24"/>
        </w:rPr>
        <w:t>Commander/Director</w:t>
      </w:r>
    </w:p>
    <w:p w14:paraId="26232919" w14:textId="77777777" w:rsidR="00D31828" w:rsidRPr="00534A3C" w:rsidRDefault="00D31828">
      <w:pPr>
        <w:pStyle w:val="BodyText"/>
        <w:kinsoku w:val="0"/>
        <w:overflowPunct w:val="0"/>
        <w:spacing w:line="276" w:lineRule="exact"/>
        <w:ind w:left="6540"/>
        <w:rPr>
          <w:rFonts w:ascii="Arial" w:hAnsi="Arial" w:cs="Arial"/>
          <w:sz w:val="24"/>
          <w:szCs w:val="24"/>
        </w:rPr>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2623291A" w14:textId="77777777" w:rsidR="00D31828" w:rsidRPr="00534A3C" w:rsidRDefault="00D31828">
      <w:pPr>
        <w:pStyle w:val="BodyText"/>
        <w:kinsoku w:val="0"/>
        <w:overflowPunct w:val="0"/>
        <w:spacing w:before="75" w:line="367" w:lineRule="exact"/>
        <w:ind w:left="244" w:right="244"/>
        <w:jc w:val="center"/>
        <w:rPr>
          <w:rFonts w:ascii="Arial" w:hAnsi="Arial" w:cs="Arial"/>
          <w:b/>
          <w:bCs/>
          <w:color w:val="00AF50"/>
          <w:sz w:val="32"/>
          <w:szCs w:val="32"/>
        </w:rPr>
      </w:pPr>
      <w:r w:rsidRPr="00534A3C">
        <w:rPr>
          <w:rFonts w:ascii="Arial" w:hAnsi="Arial" w:cs="Arial"/>
          <w:b/>
          <w:bCs/>
          <w:color w:val="00AF50"/>
          <w:sz w:val="32"/>
          <w:szCs w:val="32"/>
        </w:rPr>
        <w:lastRenderedPageBreak/>
        <w:t>CITATIONS</w:t>
      </w:r>
    </w:p>
    <w:p w14:paraId="2623291B" w14:textId="77777777" w:rsidR="00D31828" w:rsidRPr="00534A3C" w:rsidRDefault="00D31828">
      <w:pPr>
        <w:pStyle w:val="BodyText"/>
        <w:kinsoku w:val="0"/>
        <w:overflowPunct w:val="0"/>
        <w:spacing w:line="275" w:lineRule="exact"/>
        <w:ind w:left="243" w:right="244"/>
        <w:jc w:val="center"/>
        <w:rPr>
          <w:rFonts w:ascii="Arial" w:hAnsi="Arial" w:cs="Arial"/>
          <w:b/>
          <w:bCs/>
          <w:color w:val="00AF50"/>
          <w:sz w:val="24"/>
          <w:szCs w:val="24"/>
        </w:rPr>
      </w:pPr>
      <w:r w:rsidRPr="00534A3C">
        <w:rPr>
          <w:rFonts w:ascii="Arial" w:hAnsi="Arial" w:cs="Arial"/>
          <w:b/>
          <w:bCs/>
          <w:color w:val="00AF50"/>
          <w:sz w:val="24"/>
          <w:szCs w:val="24"/>
        </w:rPr>
        <w:t>(SAMPLES)</w:t>
      </w:r>
    </w:p>
    <w:p w14:paraId="2623291C" w14:textId="77777777" w:rsidR="00D31828" w:rsidRPr="00534A3C" w:rsidRDefault="00D31828">
      <w:pPr>
        <w:pStyle w:val="BodyText"/>
        <w:kinsoku w:val="0"/>
        <w:overflowPunct w:val="0"/>
        <w:rPr>
          <w:rFonts w:ascii="Arial" w:hAnsi="Arial" w:cs="Arial"/>
          <w:b/>
          <w:bCs/>
          <w:sz w:val="26"/>
          <w:szCs w:val="26"/>
        </w:rPr>
      </w:pPr>
    </w:p>
    <w:p w14:paraId="2623291D" w14:textId="77777777" w:rsidR="00D31828" w:rsidRPr="00534A3C" w:rsidRDefault="00D31828">
      <w:pPr>
        <w:pStyle w:val="BodyText"/>
        <w:kinsoku w:val="0"/>
        <w:overflowPunct w:val="0"/>
        <w:spacing w:before="3"/>
        <w:rPr>
          <w:rFonts w:ascii="Arial" w:hAnsi="Arial" w:cs="Arial"/>
          <w:b/>
          <w:bCs/>
          <w:sz w:val="28"/>
          <w:szCs w:val="28"/>
        </w:rPr>
      </w:pPr>
    </w:p>
    <w:p w14:paraId="2623291E" w14:textId="77777777" w:rsidR="00D31828" w:rsidRPr="00534A3C" w:rsidRDefault="00D31828">
      <w:pPr>
        <w:pStyle w:val="Heading3"/>
        <w:kinsoku w:val="0"/>
        <w:overflowPunct w:val="0"/>
        <w:ind w:left="2913"/>
        <w:jc w:val="left"/>
        <w:rPr>
          <w:rFonts w:ascii="Arial" w:hAnsi="Arial" w:cs="Arial"/>
        </w:rPr>
      </w:pPr>
      <w:r w:rsidRPr="00534A3C">
        <w:rPr>
          <w:rFonts w:ascii="Arial" w:hAnsi="Arial" w:cs="Arial"/>
        </w:rPr>
        <w:t>PROPOSED CITATION FOR JOHN SMITH</w:t>
      </w:r>
    </w:p>
    <w:p w14:paraId="2623291F" w14:textId="77777777" w:rsidR="00D31828" w:rsidRPr="00534A3C" w:rsidRDefault="00D31828">
      <w:pPr>
        <w:pStyle w:val="BodyText"/>
        <w:kinsoku w:val="0"/>
        <w:overflowPunct w:val="0"/>
        <w:spacing w:before="248" w:line="480" w:lineRule="auto"/>
        <w:ind w:left="119" w:right="118"/>
        <w:jc w:val="both"/>
        <w:rPr>
          <w:rFonts w:ascii="Arial" w:hAnsi="Arial" w:cs="Arial"/>
        </w:rPr>
      </w:pPr>
      <w:r w:rsidRPr="00534A3C">
        <w:rPr>
          <w:rFonts w:ascii="Arial" w:hAnsi="Arial" w:cs="Arial"/>
        </w:rPr>
        <w:t>FOR EXCEPTIONALLY MERITORIOUS SERVICE IN SUPPORT OF THE FORT CARSON YOUTH SERVICES’ SPORTS PROGRAM FOR THE PERIOD JUNE 2009 THROUGH JUNE 2011. MR. SMITH IS A FULL TIME VOLUNTEER</w:t>
      </w:r>
      <w:r w:rsidRPr="00534A3C">
        <w:rPr>
          <w:rFonts w:ascii="Arial" w:hAnsi="Arial" w:cs="Arial"/>
          <w:spacing w:val="-10"/>
        </w:rPr>
        <w:t xml:space="preserve"> </w:t>
      </w:r>
      <w:r w:rsidRPr="00534A3C">
        <w:rPr>
          <w:rFonts w:ascii="Arial" w:hAnsi="Arial" w:cs="Arial"/>
        </w:rPr>
        <w:t>AND</w:t>
      </w:r>
      <w:r w:rsidRPr="00534A3C">
        <w:rPr>
          <w:rFonts w:ascii="Arial" w:hAnsi="Arial" w:cs="Arial"/>
          <w:spacing w:val="-8"/>
        </w:rPr>
        <w:t xml:space="preserve"> </w:t>
      </w:r>
      <w:r w:rsidRPr="00534A3C">
        <w:rPr>
          <w:rFonts w:ascii="Arial" w:hAnsi="Arial" w:cs="Arial"/>
        </w:rPr>
        <w:t>IS</w:t>
      </w:r>
      <w:r w:rsidRPr="00534A3C">
        <w:rPr>
          <w:rFonts w:ascii="Arial" w:hAnsi="Arial" w:cs="Arial"/>
          <w:spacing w:val="-6"/>
        </w:rPr>
        <w:t xml:space="preserve"> </w:t>
      </w:r>
      <w:r w:rsidRPr="00534A3C">
        <w:rPr>
          <w:rFonts w:ascii="Arial" w:hAnsi="Arial" w:cs="Arial"/>
        </w:rPr>
        <w:t>ASSISTANT</w:t>
      </w:r>
      <w:r w:rsidRPr="00534A3C">
        <w:rPr>
          <w:rFonts w:ascii="Arial" w:hAnsi="Arial" w:cs="Arial"/>
          <w:spacing w:val="-10"/>
        </w:rPr>
        <w:t xml:space="preserve"> </w:t>
      </w:r>
      <w:r w:rsidRPr="00534A3C">
        <w:rPr>
          <w:rFonts w:ascii="Arial" w:hAnsi="Arial" w:cs="Arial"/>
        </w:rPr>
        <w:t>TO</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SPORTS</w:t>
      </w:r>
      <w:r w:rsidRPr="00534A3C">
        <w:rPr>
          <w:rFonts w:ascii="Arial" w:hAnsi="Arial" w:cs="Arial"/>
          <w:spacing w:val="-10"/>
        </w:rPr>
        <w:t xml:space="preserve"> </w:t>
      </w:r>
      <w:r w:rsidRPr="00534A3C">
        <w:rPr>
          <w:rFonts w:ascii="Arial" w:hAnsi="Arial" w:cs="Arial"/>
        </w:rPr>
        <w:t>DIRECTOR</w:t>
      </w:r>
      <w:r w:rsidRPr="00534A3C">
        <w:rPr>
          <w:rFonts w:ascii="Arial" w:hAnsi="Arial" w:cs="Arial"/>
          <w:spacing w:val="-5"/>
        </w:rPr>
        <w:t xml:space="preserve"> </w:t>
      </w:r>
      <w:r w:rsidRPr="00534A3C">
        <w:rPr>
          <w:rFonts w:ascii="Arial" w:hAnsi="Arial" w:cs="Arial"/>
        </w:rPr>
        <w:t>IN</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8"/>
        </w:rPr>
        <w:t xml:space="preserve"> </w:t>
      </w:r>
      <w:r w:rsidRPr="00534A3C">
        <w:rPr>
          <w:rFonts w:ascii="Arial" w:hAnsi="Arial" w:cs="Arial"/>
        </w:rPr>
        <w:t>OPERATION</w:t>
      </w:r>
      <w:r w:rsidRPr="00534A3C">
        <w:rPr>
          <w:rFonts w:ascii="Arial" w:hAnsi="Arial" w:cs="Arial"/>
          <w:spacing w:val="-7"/>
        </w:rPr>
        <w:t xml:space="preserve"> </w:t>
      </w:r>
      <w:r w:rsidRPr="00534A3C">
        <w:rPr>
          <w:rFonts w:ascii="Arial" w:hAnsi="Arial" w:cs="Arial"/>
        </w:rPr>
        <w:t>OF</w:t>
      </w:r>
      <w:r w:rsidRPr="00534A3C">
        <w:rPr>
          <w:rFonts w:ascii="Arial" w:hAnsi="Arial" w:cs="Arial"/>
          <w:spacing w:val="-7"/>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YOUTH</w:t>
      </w:r>
      <w:r w:rsidRPr="00534A3C">
        <w:rPr>
          <w:rFonts w:ascii="Arial" w:hAnsi="Arial" w:cs="Arial"/>
          <w:spacing w:val="-11"/>
        </w:rPr>
        <w:t xml:space="preserve"> </w:t>
      </w:r>
      <w:r w:rsidRPr="00534A3C">
        <w:rPr>
          <w:rFonts w:ascii="Arial" w:hAnsi="Arial" w:cs="Arial"/>
        </w:rPr>
        <w:t xml:space="preserve">PROGRAM. DURING 2011, HE </w:t>
      </w:r>
      <w:proofErr w:type="gramStart"/>
      <w:r w:rsidRPr="00534A3C">
        <w:rPr>
          <w:rFonts w:ascii="Arial" w:hAnsi="Arial" w:cs="Arial"/>
        </w:rPr>
        <w:t>HAS VOLUNTEERED</w:t>
      </w:r>
      <w:proofErr w:type="gramEnd"/>
      <w:r w:rsidRPr="00534A3C">
        <w:rPr>
          <w:rFonts w:ascii="Arial" w:hAnsi="Arial" w:cs="Arial"/>
        </w:rPr>
        <w:t xml:space="preserve"> IN EXCESS OF 2,100 HOURS. HE HAS MADE EXCEPTIONAL CONTRIBUTIONS WHICH IS EVIDENT BY THE GROWING NUMBER OF PARENTS AND YOUTH INVOLVED IN VARIOUS</w:t>
      </w:r>
      <w:r w:rsidRPr="00534A3C">
        <w:rPr>
          <w:rFonts w:ascii="Arial" w:hAnsi="Arial" w:cs="Arial"/>
          <w:spacing w:val="-10"/>
        </w:rPr>
        <w:t xml:space="preserve"> </w:t>
      </w:r>
      <w:r w:rsidRPr="00534A3C">
        <w:rPr>
          <w:rFonts w:ascii="Arial" w:hAnsi="Arial" w:cs="Arial"/>
        </w:rPr>
        <w:t>PROGRAMS.</w:t>
      </w:r>
      <w:r w:rsidRPr="00534A3C">
        <w:rPr>
          <w:rFonts w:ascii="Arial" w:hAnsi="Arial" w:cs="Arial"/>
          <w:spacing w:val="32"/>
        </w:rPr>
        <w:t xml:space="preserve"> </w:t>
      </w:r>
      <w:r w:rsidRPr="00534A3C">
        <w:rPr>
          <w:rFonts w:ascii="Arial" w:hAnsi="Arial" w:cs="Arial"/>
        </w:rPr>
        <w:t>MR.</w:t>
      </w:r>
      <w:r w:rsidRPr="00534A3C">
        <w:rPr>
          <w:rFonts w:ascii="Arial" w:hAnsi="Arial" w:cs="Arial"/>
          <w:spacing w:val="-12"/>
        </w:rPr>
        <w:t xml:space="preserve"> </w:t>
      </w:r>
      <w:r w:rsidRPr="00534A3C">
        <w:rPr>
          <w:rFonts w:ascii="Arial" w:hAnsi="Arial" w:cs="Arial"/>
        </w:rPr>
        <w:t>SMITH’S</w:t>
      </w:r>
      <w:r w:rsidRPr="00534A3C">
        <w:rPr>
          <w:rFonts w:ascii="Arial" w:hAnsi="Arial" w:cs="Arial"/>
          <w:spacing w:val="-12"/>
        </w:rPr>
        <w:t xml:space="preserve"> </w:t>
      </w:r>
      <w:r w:rsidRPr="00534A3C">
        <w:rPr>
          <w:rFonts w:ascii="Arial" w:hAnsi="Arial" w:cs="Arial"/>
        </w:rPr>
        <w:t>EFFORTS</w:t>
      </w:r>
      <w:r w:rsidRPr="00534A3C">
        <w:rPr>
          <w:rFonts w:ascii="Arial" w:hAnsi="Arial" w:cs="Arial"/>
          <w:spacing w:val="-15"/>
        </w:rPr>
        <w:t xml:space="preserve"> </w:t>
      </w:r>
      <w:r w:rsidRPr="00534A3C">
        <w:rPr>
          <w:rFonts w:ascii="Arial" w:hAnsi="Arial" w:cs="Arial"/>
        </w:rPr>
        <w:t>REFLECT</w:t>
      </w:r>
      <w:r w:rsidRPr="00534A3C">
        <w:rPr>
          <w:rFonts w:ascii="Arial" w:hAnsi="Arial" w:cs="Arial"/>
          <w:spacing w:val="-10"/>
        </w:rPr>
        <w:t xml:space="preserve"> </w:t>
      </w:r>
      <w:r w:rsidRPr="00534A3C">
        <w:rPr>
          <w:rFonts w:ascii="Arial" w:hAnsi="Arial" w:cs="Arial"/>
        </w:rPr>
        <w:t>GREAT</w:t>
      </w:r>
      <w:r w:rsidRPr="00534A3C">
        <w:rPr>
          <w:rFonts w:ascii="Arial" w:hAnsi="Arial" w:cs="Arial"/>
          <w:spacing w:val="-10"/>
        </w:rPr>
        <w:t xml:space="preserve"> </w:t>
      </w:r>
      <w:r w:rsidRPr="00534A3C">
        <w:rPr>
          <w:rFonts w:ascii="Arial" w:hAnsi="Arial" w:cs="Arial"/>
        </w:rPr>
        <w:t>CREDIT</w:t>
      </w:r>
      <w:r w:rsidRPr="00534A3C">
        <w:rPr>
          <w:rFonts w:ascii="Arial" w:hAnsi="Arial" w:cs="Arial"/>
          <w:spacing w:val="-10"/>
        </w:rPr>
        <w:t xml:space="preserve"> </w:t>
      </w:r>
      <w:r w:rsidRPr="00534A3C">
        <w:rPr>
          <w:rFonts w:ascii="Arial" w:hAnsi="Arial" w:cs="Arial"/>
        </w:rPr>
        <w:t>UPON</w:t>
      </w:r>
      <w:r w:rsidRPr="00534A3C">
        <w:rPr>
          <w:rFonts w:ascii="Arial" w:hAnsi="Arial" w:cs="Arial"/>
          <w:spacing w:val="-13"/>
        </w:rPr>
        <w:t xml:space="preserve"> </w:t>
      </w:r>
      <w:r w:rsidRPr="00534A3C">
        <w:rPr>
          <w:rFonts w:ascii="Arial" w:hAnsi="Arial" w:cs="Arial"/>
        </w:rPr>
        <w:t>HIMSELF,</w:t>
      </w:r>
      <w:r w:rsidRPr="00534A3C">
        <w:rPr>
          <w:rFonts w:ascii="Arial" w:hAnsi="Arial" w:cs="Arial"/>
          <w:spacing w:val="-12"/>
        </w:rPr>
        <w:t xml:space="preserve"> </w:t>
      </w:r>
      <w:r w:rsidRPr="00534A3C">
        <w:rPr>
          <w:rFonts w:ascii="Arial" w:hAnsi="Arial" w:cs="Arial"/>
        </w:rPr>
        <w:t>THE</w:t>
      </w:r>
      <w:r w:rsidRPr="00534A3C">
        <w:rPr>
          <w:rFonts w:ascii="Arial" w:hAnsi="Arial" w:cs="Arial"/>
          <w:spacing w:val="-12"/>
        </w:rPr>
        <w:t xml:space="preserve"> </w:t>
      </w:r>
      <w:r w:rsidRPr="00534A3C">
        <w:rPr>
          <w:rFonts w:ascii="Arial" w:hAnsi="Arial" w:cs="Arial"/>
        </w:rPr>
        <w:t>FORT</w:t>
      </w:r>
      <w:r w:rsidRPr="00534A3C">
        <w:rPr>
          <w:rFonts w:ascii="Arial" w:hAnsi="Arial" w:cs="Arial"/>
          <w:spacing w:val="-10"/>
        </w:rPr>
        <w:t xml:space="preserve"> </w:t>
      </w:r>
      <w:r w:rsidRPr="00534A3C">
        <w:rPr>
          <w:rFonts w:ascii="Arial" w:hAnsi="Arial" w:cs="Arial"/>
        </w:rPr>
        <w:t>CARSON COMMUNITY, AND THE UNITED STATES</w:t>
      </w:r>
      <w:r w:rsidRPr="00534A3C">
        <w:rPr>
          <w:rFonts w:ascii="Arial" w:hAnsi="Arial" w:cs="Arial"/>
          <w:spacing w:val="-5"/>
        </w:rPr>
        <w:t xml:space="preserve"> </w:t>
      </w:r>
      <w:r w:rsidRPr="00534A3C">
        <w:rPr>
          <w:rFonts w:ascii="Arial" w:hAnsi="Arial" w:cs="Arial"/>
        </w:rPr>
        <w:t>ARMY.</w:t>
      </w:r>
    </w:p>
    <w:p w14:paraId="26232920" w14:textId="77777777" w:rsidR="00D31828" w:rsidRPr="00534A3C" w:rsidRDefault="00D31828">
      <w:pPr>
        <w:pStyle w:val="BodyText"/>
        <w:kinsoku w:val="0"/>
        <w:overflowPunct w:val="0"/>
        <w:rPr>
          <w:rFonts w:ascii="Arial" w:hAnsi="Arial" w:cs="Arial"/>
          <w:sz w:val="20"/>
          <w:szCs w:val="20"/>
        </w:rPr>
      </w:pPr>
    </w:p>
    <w:p w14:paraId="26232921" w14:textId="77777777" w:rsidR="00D31828" w:rsidRPr="00534A3C" w:rsidRDefault="00D31828">
      <w:pPr>
        <w:pStyle w:val="BodyText"/>
        <w:kinsoku w:val="0"/>
        <w:overflowPunct w:val="0"/>
        <w:rPr>
          <w:rFonts w:ascii="Arial" w:hAnsi="Arial" w:cs="Arial"/>
          <w:sz w:val="20"/>
          <w:szCs w:val="20"/>
        </w:rPr>
      </w:pPr>
    </w:p>
    <w:p w14:paraId="26232922" w14:textId="77777777" w:rsidR="00D31828" w:rsidRPr="00534A3C" w:rsidRDefault="00D31828">
      <w:pPr>
        <w:pStyle w:val="BodyText"/>
        <w:kinsoku w:val="0"/>
        <w:overflowPunct w:val="0"/>
        <w:rPr>
          <w:rFonts w:ascii="Arial" w:hAnsi="Arial" w:cs="Arial"/>
          <w:sz w:val="20"/>
          <w:szCs w:val="20"/>
        </w:rPr>
      </w:pPr>
    </w:p>
    <w:p w14:paraId="26232923" w14:textId="77777777" w:rsidR="00D31828" w:rsidRPr="00534A3C" w:rsidRDefault="004711E1">
      <w:pPr>
        <w:pStyle w:val="BodyText"/>
        <w:kinsoku w:val="0"/>
        <w:overflowPunct w:val="0"/>
        <w:spacing w:before="8"/>
        <w:rPr>
          <w:rFonts w:ascii="Arial" w:hAnsi="Arial" w:cs="Arial"/>
          <w:sz w:val="16"/>
          <w:szCs w:val="16"/>
        </w:rPr>
      </w:pPr>
      <w:r w:rsidRPr="00534A3C">
        <w:rPr>
          <w:rFonts w:ascii="Arial" w:hAnsi="Arial" w:cs="Arial"/>
          <w:noProof/>
        </w:rPr>
        <mc:AlternateContent>
          <mc:Choice Requires="wps">
            <w:drawing>
              <wp:anchor distT="0" distB="0" distL="0" distR="0" simplePos="0" relativeHeight="251659776" behindDoc="0" locked="0" layoutInCell="0" allowOverlap="1" wp14:anchorId="26232937" wp14:editId="26232938">
                <wp:simplePos x="0" y="0"/>
                <wp:positionH relativeFrom="page">
                  <wp:posOffset>393065</wp:posOffset>
                </wp:positionH>
                <wp:positionV relativeFrom="paragraph">
                  <wp:posOffset>149225</wp:posOffset>
                </wp:positionV>
                <wp:extent cx="6913880" cy="12700"/>
                <wp:effectExtent l="0" t="0" r="0" b="0"/>
                <wp:wrapTopAndBottom/>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3880" cy="12700"/>
                        </a:xfrm>
                        <a:custGeom>
                          <a:avLst/>
                          <a:gdLst>
                            <a:gd name="T0" fmla="*/ 0 w 10888"/>
                            <a:gd name="T1" fmla="*/ 0 h 20"/>
                            <a:gd name="T2" fmla="*/ 10887 w 10888"/>
                            <a:gd name="T3" fmla="*/ 0 h 20"/>
                          </a:gdLst>
                          <a:ahLst/>
                          <a:cxnLst>
                            <a:cxn ang="0">
                              <a:pos x="T0" y="T1"/>
                            </a:cxn>
                            <a:cxn ang="0">
                              <a:pos x="T2" y="T3"/>
                            </a:cxn>
                          </a:cxnLst>
                          <a:rect l="0" t="0" r="r" b="b"/>
                          <a:pathLst>
                            <a:path w="10888" h="20">
                              <a:moveTo>
                                <a:pt x="0" y="0"/>
                              </a:moveTo>
                              <a:lnTo>
                                <a:pt x="10887"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A27051" id="Freeform 10"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95pt,11.75pt,575.3pt,11.75pt" coordsize="108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MVkAIAAIQFAAAOAAAAZHJzL2Uyb0RvYy54bWysVNtu2zAMfR+wfxD0OGC1nbRNatQphnYd&#10;BnQXoNkHKLIcG5NFTVLidF8/UnZcN0NfhuXBoMIj8vCQ4vXNodVsr5xvwBQ8O0s5U0ZC2ZhtwX+s&#10;798vOfNBmFJoMKrgT8rzm9XbN9edzdUMatClcgyDGJ93tuB1CDZPEi9r1Qp/BlYZdFbgWhHw6LZJ&#10;6USH0VudzNL0MunAldaBVN7jv3e9k69i/KpSMnyrKq8C0wVHbiF+Xfxu6JusrkW+dcLWjRxoiH9g&#10;0YrGYNIx1J0Igu1c81eotpEOPFThTEKbQFU1UsUasJosPanmsRZWxVpQHG9Hmfz/Cyu/7h/td0fU&#10;vX0A+dOjIklnfT566OARwzbdFyixh2IXIBZ7qFxLN7EMdoiaPo2aqkNgEv+8vMrmyyVKL9GXzRZp&#10;1DwR+fGy3PnwSUEMJPYPPvQtKdGKgpbMiBazrjFG1WrszruEpaxjWbpcLocGjqDsBahms2OLR8Rs&#10;gqAQi9dCzSfAlB1DIfPtkZuoj3TlwQx80WKChj+NElnwJA2Rx/rXGfHFEIii4l4BI0UCz6fg/tKQ&#10;xOFcn0604wwnetMLYkUgbpSDTNah9lEuVhccNSFHC3u1hggJJ+3DZM9ebaaoKFnkd2xk78crlClW&#10;N2Yn0pP2GrhvtI791YY4XaQXV5GLB92U5CQ63m03t9qxvaBHG3+DEi9gDnamjMFqJcqPgx1Eo3sb&#10;k2tUOQ4zzS/tBJ9voHzCWXbQrwJcXWjU4H5z1uEaKLj/tRNOcaY/G3xnV9n5Oe2NeDi/WKB2zE09&#10;m6lHGImhCh44zgCZt6HfNTvrmm2NmbJYroEP+IaqhmY98utZDQd86lHGYS3RLpmeI+p5ea7+AAAA&#10;//8DAFBLAwQUAAYACAAAACEAiXm3t98AAAAJAQAADwAAAGRycy9kb3ducmV2LnhtbEyP3U6EMBCF&#10;7018h2ZMvHMLGFCRsjEbV73ZRNEHKHQEtJ0iLT/69Hav9PLMOTnnm2K7Gs1mHF1vSUC8iYAhNVb1&#10;1Ap4e91fXANzXpKS2hIK+EYH2/L0pJC5sgu94Fz5loUScrkU0Hk/5Jy7pkMj3cYOSMF7t6ORPsix&#10;5WqUSyg3midRlHEjewoLnRxw12HzWU1GwEfVHxL9uJuyn3n/PD3dtw9f9SLE+dl6dwvM4+r/wnDE&#10;D+hQBqbaTqQc0wKy+CYkBSSXKbCjH6fRFbA6XNIUeFnw/x+UvwAAAP//AwBQSwECLQAUAAYACAAA&#10;ACEAtoM4kv4AAADhAQAAEwAAAAAAAAAAAAAAAAAAAAAAW0NvbnRlbnRfVHlwZXNdLnhtbFBLAQIt&#10;ABQABgAIAAAAIQA4/SH/1gAAAJQBAAALAAAAAAAAAAAAAAAAAC8BAABfcmVscy8ucmVsc1BLAQIt&#10;ABQABgAIAAAAIQDbr4MVkAIAAIQFAAAOAAAAAAAAAAAAAAAAAC4CAABkcnMvZTJvRG9jLnhtbFBL&#10;AQItABQABgAIAAAAIQCJebe33wAAAAkBAAAPAAAAAAAAAAAAAAAAAOoEAABkcnMvZG93bnJldi54&#10;bWxQSwUGAAAAAAQABADzAAAA9gUAAAAA&#10;" o:allowincell="f" filled="f" strokeweight=".14053mm">
                <v:path arrowok="t" o:connecttype="custom" o:connectlocs="0,0;6913245,0" o:connectangles="0,0"/>
                <w10:wrap type="topAndBottom" anchorx="page"/>
              </v:polyline>
            </w:pict>
          </mc:Fallback>
        </mc:AlternateContent>
      </w:r>
    </w:p>
    <w:p w14:paraId="26232924" w14:textId="77777777" w:rsidR="00D31828" w:rsidRPr="00534A3C" w:rsidRDefault="00D31828">
      <w:pPr>
        <w:pStyle w:val="BodyText"/>
        <w:kinsoku w:val="0"/>
        <w:overflowPunct w:val="0"/>
        <w:rPr>
          <w:rFonts w:ascii="Arial" w:hAnsi="Arial" w:cs="Arial"/>
          <w:sz w:val="21"/>
          <w:szCs w:val="21"/>
        </w:rPr>
      </w:pPr>
    </w:p>
    <w:p w14:paraId="26232925" w14:textId="77777777" w:rsidR="00D31828" w:rsidRPr="00534A3C" w:rsidRDefault="00D31828">
      <w:pPr>
        <w:pStyle w:val="Heading3"/>
        <w:kinsoku w:val="0"/>
        <w:overflowPunct w:val="0"/>
        <w:spacing w:before="86"/>
        <w:ind w:right="704"/>
        <w:rPr>
          <w:rFonts w:ascii="Arial" w:hAnsi="Arial" w:cs="Arial"/>
        </w:rPr>
      </w:pPr>
      <w:r w:rsidRPr="00534A3C">
        <w:rPr>
          <w:rFonts w:ascii="Arial" w:hAnsi="Arial" w:cs="Arial"/>
        </w:rPr>
        <w:t>PROPOSED CITATION FOR JANE DOE</w:t>
      </w:r>
    </w:p>
    <w:p w14:paraId="26232926" w14:textId="77777777" w:rsidR="00D31828" w:rsidRPr="00534A3C" w:rsidRDefault="00D31828">
      <w:pPr>
        <w:pStyle w:val="BodyText"/>
        <w:kinsoku w:val="0"/>
        <w:overflowPunct w:val="0"/>
        <w:spacing w:before="245" w:line="480" w:lineRule="auto"/>
        <w:ind w:left="119" w:right="114"/>
        <w:jc w:val="both"/>
        <w:rPr>
          <w:rFonts w:ascii="Arial" w:hAnsi="Arial" w:cs="Arial"/>
          <w:sz w:val="20"/>
          <w:szCs w:val="20"/>
        </w:rPr>
      </w:pPr>
      <w:r w:rsidRPr="00534A3C">
        <w:rPr>
          <w:rFonts w:ascii="Arial" w:hAnsi="Arial" w:cs="Arial"/>
          <w:sz w:val="20"/>
          <w:szCs w:val="20"/>
        </w:rPr>
        <w:t>FOR EXEMPLARY VOLUNTEER SERVICE TO THE FORT CARSON COMMUNITY DURING THE PERIOD JANUARY 2009THROUGH OCTOBER 2011. AS AN ADVISOR TO A NUMBER OF ORGANIZATIONS, MRS. DOE’S SUPPORT AND GUIDANCE WERE INSTRUMENTAL TO THE SUCCESS OF VARIOUS COMMENDABLE INITIATIVES, MOST NOTABLE WERE HER EFFORTS IN THE THRIFT SHOP REVITALIZATION AND THE OFFICERS’ SPOUSES CLUB FUND-RAISING EVENTS. SHE FOUNDED THE FORT CARSON JOINT SCHOLARSHIP FUND, WHICH DISBURSED MORE THAN $30,000 IN SCHOLARSHIPS DURING ITS FIRST YEAR. MRS. DOE’S EFFORTS REFLECT GREAT CREDIT UPON HERSELF, THE FORT CARSON COMMUNITY, AND THE UNITED STATES ARMY.</w:t>
      </w:r>
    </w:p>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2952" w14:textId="77777777" w:rsidR="00733C4F" w:rsidRDefault="00733C4F">
      <w:r>
        <w:separator/>
      </w:r>
    </w:p>
  </w:endnote>
  <w:endnote w:type="continuationSeparator" w:id="0">
    <w:p w14:paraId="1E0845E0" w14:textId="77777777" w:rsidR="00733C4F" w:rsidRDefault="0073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293D" w14:textId="77777777" w:rsidR="00D31828" w:rsidRDefault="004711E1">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623293E" wp14:editId="2623293F">
              <wp:simplePos x="0" y="0"/>
              <wp:positionH relativeFrom="page">
                <wp:posOffset>7153275</wp:posOffset>
              </wp:positionH>
              <wp:positionV relativeFrom="page">
                <wp:posOffset>9300210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3293E" id="_x0000_t202" coordsize="21600,21600" o:spt="202" path="m,l,21600r21600,l21600,xe">
              <v:stroke joinstyle="miter"/>
              <v:path gradientshapeok="t" o:connecttype="rect"/>
            </v:shapetype>
            <v:shape id="Text Box 1" o:spid="_x0000_s1026" type="#_x0000_t202" style="position:absolute;margin-left:563.25pt;margin-top:732.3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lovrs4gAAAA8BAAAPAAAAZHJzL2Rvd25yZXYueG1sTI/BTsMwEETvSP0Haytxo3aqYNoQp6oQ&#10;nJAQaThwdBI3iRqvQ+y24e/ZnOhtZ3Y0+zbdTbZnFzP6zqGCaCWAGaxc3WGj4Kt4e9gA80FjrXuH&#10;RsGv8bDLFnepTmp3xdxcDqFhVII+0QraEIaEc1+1xmq/coNB2h3daHUgOTa8HvWVym3P10JIbnWH&#10;dKHVg3lpTXU6nK2C/Tfmr93PR/mZH/OuKLYC3+VJqfvltH8GFswU/sMw4xM6ZMRUujPWnvWko7V8&#10;pCxNsYwlsDkTxRvyytnbiifgWcpv/8j+AAAA//8DAFBLAQItABQABgAIAAAAIQC2gziS/gAAAOEB&#10;AAATAAAAAAAAAAAAAAAAAAAAAABbQ29udGVudF9UeXBlc10ueG1sUEsBAi0AFAAGAAgAAAAhADj9&#10;If/WAAAAlAEAAAsAAAAAAAAAAAAAAAAALwEAAF9yZWxzLy5yZWxzUEsBAi0AFAAGAAgAAAAhAKqK&#10;fq7VAQAAkAMAAA4AAAAAAAAAAAAAAAAALgIAAGRycy9lMm9Eb2MueG1sUEsBAi0AFAAGAAgAAAAh&#10;AKWi+uziAAAADwEAAA8AAAAAAAAAAAAAAAAALwQAAGRycy9kb3ducmV2LnhtbFBLBQYAAAAABAAE&#10;APMAAAA+BQAAAAA=&#10;" o:allowincell="f" filled="f" stroked="f">
              <v:textbox inset="0,0,0,0">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31C35" w14:textId="77777777" w:rsidR="00733C4F" w:rsidRDefault="00733C4F">
      <w:r>
        <w:separator/>
      </w:r>
    </w:p>
  </w:footnote>
  <w:footnote w:type="continuationSeparator" w:id="0">
    <w:p w14:paraId="6755EA5C" w14:textId="77777777" w:rsidR="00733C4F" w:rsidRDefault="00733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64" w:hanging="360"/>
      </w:pPr>
      <w:rPr>
        <w:rFonts w:ascii="Symbol" w:hAnsi="Symbol"/>
        <w:b w:val="0"/>
        <w:w w:val="100"/>
        <w:sz w:val="24"/>
      </w:rPr>
    </w:lvl>
    <w:lvl w:ilvl="1">
      <w:numFmt w:val="bullet"/>
      <w:lvlText w:val="•"/>
      <w:lvlJc w:val="left"/>
      <w:pPr>
        <w:ind w:left="1490" w:hanging="360"/>
      </w:pPr>
    </w:lvl>
    <w:lvl w:ilvl="2">
      <w:numFmt w:val="bullet"/>
      <w:lvlText w:val="•"/>
      <w:lvlJc w:val="left"/>
      <w:pPr>
        <w:ind w:left="2123" w:hanging="360"/>
      </w:pPr>
    </w:lvl>
    <w:lvl w:ilvl="3">
      <w:numFmt w:val="bullet"/>
      <w:lvlText w:val="•"/>
      <w:lvlJc w:val="left"/>
      <w:pPr>
        <w:ind w:left="2756" w:hanging="360"/>
      </w:pPr>
    </w:lvl>
    <w:lvl w:ilvl="4">
      <w:numFmt w:val="bullet"/>
      <w:lvlText w:val="•"/>
      <w:lvlJc w:val="left"/>
      <w:pPr>
        <w:ind w:left="3388" w:hanging="360"/>
      </w:pPr>
    </w:lvl>
    <w:lvl w:ilvl="5">
      <w:numFmt w:val="bullet"/>
      <w:lvlText w:val="•"/>
      <w:lvlJc w:val="left"/>
      <w:pPr>
        <w:ind w:left="4021" w:hanging="360"/>
      </w:pPr>
    </w:lvl>
    <w:lvl w:ilvl="6">
      <w:numFmt w:val="bullet"/>
      <w:lvlText w:val="•"/>
      <w:lvlJc w:val="left"/>
      <w:pPr>
        <w:ind w:left="4654" w:hanging="360"/>
      </w:pPr>
    </w:lvl>
    <w:lvl w:ilvl="7">
      <w:numFmt w:val="bullet"/>
      <w:lvlText w:val="•"/>
      <w:lvlJc w:val="left"/>
      <w:pPr>
        <w:ind w:left="5286" w:hanging="360"/>
      </w:pPr>
    </w:lvl>
    <w:lvl w:ilvl="8">
      <w:numFmt w:val="bullet"/>
      <w:lvlText w:val="•"/>
      <w:lvlJc w:val="left"/>
      <w:pPr>
        <w:ind w:left="5919"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b w:val="0"/>
        <w:w w:val="100"/>
        <w:sz w:val="24"/>
      </w:rPr>
    </w:lvl>
    <w:lvl w:ilvl="1">
      <w:numFmt w:val="bullet"/>
      <w:lvlText w:val="o"/>
      <w:lvlJc w:val="left"/>
      <w:pPr>
        <w:ind w:left="1080" w:hanging="360"/>
      </w:pPr>
      <w:rPr>
        <w:rFonts w:ascii="Courier New" w:hAnsi="Courier New"/>
        <w:b w:val="0"/>
        <w:w w:val="100"/>
        <w:sz w:val="24"/>
      </w:rPr>
    </w:lvl>
    <w:lvl w:ilvl="2">
      <w:numFmt w:val="bullet"/>
      <w:lvlText w:val="•"/>
      <w:lvlJc w:val="left"/>
      <w:pPr>
        <w:ind w:left="1713" w:hanging="360"/>
      </w:pPr>
    </w:lvl>
    <w:lvl w:ilvl="3">
      <w:numFmt w:val="bullet"/>
      <w:lvlText w:val="•"/>
      <w:lvlJc w:val="left"/>
      <w:pPr>
        <w:ind w:left="2338" w:hanging="360"/>
      </w:pPr>
    </w:lvl>
    <w:lvl w:ilvl="4">
      <w:numFmt w:val="bullet"/>
      <w:lvlText w:val="•"/>
      <w:lvlJc w:val="left"/>
      <w:pPr>
        <w:ind w:left="2963" w:hanging="360"/>
      </w:pPr>
    </w:lvl>
    <w:lvl w:ilvl="5">
      <w:numFmt w:val="bullet"/>
      <w:lvlText w:val="•"/>
      <w:lvlJc w:val="left"/>
      <w:pPr>
        <w:ind w:left="3588" w:hanging="360"/>
      </w:pPr>
    </w:lvl>
    <w:lvl w:ilvl="6">
      <w:numFmt w:val="bullet"/>
      <w:lvlText w:val="•"/>
      <w:lvlJc w:val="left"/>
      <w:pPr>
        <w:ind w:left="4214" w:hanging="360"/>
      </w:pPr>
    </w:lvl>
    <w:lvl w:ilvl="7">
      <w:numFmt w:val="bullet"/>
      <w:lvlText w:val="•"/>
      <w:lvlJc w:val="left"/>
      <w:pPr>
        <w:ind w:left="4839" w:hanging="360"/>
      </w:pPr>
    </w:lvl>
    <w:lvl w:ilvl="8">
      <w:numFmt w:val="bullet"/>
      <w:lvlText w:val="•"/>
      <w:lvlJc w:val="left"/>
      <w:pPr>
        <w:ind w:left="5464" w:hanging="360"/>
      </w:pPr>
    </w:lvl>
  </w:abstractNum>
  <w:abstractNum w:abstractNumId="2" w15:restartNumberingAfterBreak="0">
    <w:nsid w:val="00000404"/>
    <w:multiLevelType w:val="multilevel"/>
    <w:tmpl w:val="00000887"/>
    <w:lvl w:ilvl="0">
      <w:numFmt w:val="bullet"/>
      <w:lvlText w:val=""/>
      <w:lvlJc w:val="left"/>
      <w:pPr>
        <w:ind w:left="360" w:hanging="360"/>
      </w:pPr>
      <w:rPr>
        <w:rFonts w:ascii="Symbol" w:hAnsi="Symbol"/>
        <w:b w:val="0"/>
        <w:w w:val="100"/>
        <w:sz w:val="24"/>
      </w:rPr>
    </w:lvl>
    <w:lvl w:ilvl="1">
      <w:numFmt w:val="bullet"/>
      <w:lvlText w:val="•"/>
      <w:lvlJc w:val="left"/>
      <w:pPr>
        <w:ind w:left="1002" w:hanging="360"/>
      </w:pPr>
    </w:lvl>
    <w:lvl w:ilvl="2">
      <w:numFmt w:val="bullet"/>
      <w:lvlText w:val="•"/>
      <w:lvlJc w:val="left"/>
      <w:pPr>
        <w:ind w:left="1637" w:hanging="360"/>
      </w:pPr>
    </w:lvl>
    <w:lvl w:ilvl="3">
      <w:numFmt w:val="bullet"/>
      <w:lvlText w:val="•"/>
      <w:lvlJc w:val="left"/>
      <w:pPr>
        <w:ind w:left="2272" w:hanging="360"/>
      </w:pPr>
    </w:lvl>
    <w:lvl w:ilvl="4">
      <w:numFmt w:val="bullet"/>
      <w:lvlText w:val="•"/>
      <w:lvlJc w:val="left"/>
      <w:pPr>
        <w:ind w:left="2906" w:hanging="360"/>
      </w:pPr>
    </w:lvl>
    <w:lvl w:ilvl="5">
      <w:numFmt w:val="bullet"/>
      <w:lvlText w:val="•"/>
      <w:lvlJc w:val="left"/>
      <w:pPr>
        <w:ind w:left="3541" w:hanging="360"/>
      </w:pPr>
    </w:lvl>
    <w:lvl w:ilvl="6">
      <w:numFmt w:val="bullet"/>
      <w:lvlText w:val="•"/>
      <w:lvlJc w:val="left"/>
      <w:pPr>
        <w:ind w:left="4176" w:hanging="360"/>
      </w:pPr>
    </w:lvl>
    <w:lvl w:ilvl="7">
      <w:numFmt w:val="bullet"/>
      <w:lvlText w:val="•"/>
      <w:lvlJc w:val="left"/>
      <w:pPr>
        <w:ind w:left="4810" w:hanging="360"/>
      </w:pPr>
    </w:lvl>
    <w:lvl w:ilvl="8">
      <w:numFmt w:val="bullet"/>
      <w:lvlText w:val="•"/>
      <w:lvlJc w:val="left"/>
      <w:pPr>
        <w:ind w:left="5445" w:hanging="360"/>
      </w:pPr>
    </w:lvl>
  </w:abstractNum>
  <w:abstractNum w:abstractNumId="3" w15:restartNumberingAfterBreak="0">
    <w:nsid w:val="00000405"/>
    <w:multiLevelType w:val="multilevel"/>
    <w:tmpl w:val="00000888"/>
    <w:lvl w:ilvl="0">
      <w:start w:val="1"/>
      <w:numFmt w:val="decimal"/>
      <w:lvlText w:val="%1."/>
      <w:lvlJc w:val="left"/>
      <w:pPr>
        <w:ind w:left="392" w:hanging="274"/>
      </w:pPr>
      <w:rPr>
        <w:rFonts w:ascii="Times New Roman" w:hAnsi="Times New Roman" w:cs="Times New Roman"/>
        <w:b w:val="0"/>
        <w:bCs w:val="0"/>
        <w:w w:val="100"/>
        <w:sz w:val="22"/>
        <w:szCs w:val="22"/>
      </w:rPr>
    </w:lvl>
    <w:lvl w:ilvl="1">
      <w:start w:val="1"/>
      <w:numFmt w:val="lowerLetter"/>
      <w:lvlText w:val="%2."/>
      <w:lvlJc w:val="left"/>
      <w:pPr>
        <w:ind w:left="548" w:hanging="264"/>
      </w:pPr>
      <w:rPr>
        <w:rFonts w:cs="Times New Roman"/>
        <w:b w:val="0"/>
        <w:bCs w:val="0"/>
        <w:w w:val="100"/>
      </w:rPr>
    </w:lvl>
    <w:lvl w:ilvl="2">
      <w:numFmt w:val="bullet"/>
      <w:lvlText w:val="•"/>
      <w:lvlJc w:val="left"/>
      <w:pPr>
        <w:ind w:left="540" w:hanging="264"/>
      </w:pPr>
    </w:lvl>
    <w:lvl w:ilvl="3">
      <w:numFmt w:val="bullet"/>
      <w:lvlText w:val="•"/>
      <w:lvlJc w:val="left"/>
      <w:pPr>
        <w:ind w:left="1880" w:hanging="264"/>
      </w:pPr>
    </w:lvl>
    <w:lvl w:ilvl="4">
      <w:numFmt w:val="bullet"/>
      <w:lvlText w:val="•"/>
      <w:lvlJc w:val="left"/>
      <w:pPr>
        <w:ind w:left="3220" w:hanging="264"/>
      </w:pPr>
    </w:lvl>
    <w:lvl w:ilvl="5">
      <w:numFmt w:val="bullet"/>
      <w:lvlText w:val="•"/>
      <w:lvlJc w:val="left"/>
      <w:pPr>
        <w:ind w:left="4560" w:hanging="264"/>
      </w:pPr>
    </w:lvl>
    <w:lvl w:ilvl="6">
      <w:numFmt w:val="bullet"/>
      <w:lvlText w:val="•"/>
      <w:lvlJc w:val="left"/>
      <w:pPr>
        <w:ind w:left="5900" w:hanging="264"/>
      </w:pPr>
    </w:lvl>
    <w:lvl w:ilvl="7">
      <w:numFmt w:val="bullet"/>
      <w:lvlText w:val="•"/>
      <w:lvlJc w:val="left"/>
      <w:pPr>
        <w:ind w:left="7240" w:hanging="264"/>
      </w:pPr>
    </w:lvl>
    <w:lvl w:ilvl="8">
      <w:numFmt w:val="bullet"/>
      <w:lvlText w:val="•"/>
      <w:lvlJc w:val="left"/>
      <w:pPr>
        <w:ind w:left="8580" w:hanging="264"/>
      </w:pPr>
    </w:lvl>
  </w:abstractNum>
  <w:abstractNum w:abstractNumId="4" w15:restartNumberingAfterBreak="0">
    <w:nsid w:val="0C0139F5"/>
    <w:multiLevelType w:val="hybridMultilevel"/>
    <w:tmpl w:val="55A63CE4"/>
    <w:lvl w:ilvl="0" w:tplc="04090001">
      <w:start w:val="1"/>
      <w:numFmt w:val="bullet"/>
      <w:lvlText w:val=""/>
      <w:lvlJc w:val="left"/>
      <w:pPr>
        <w:ind w:left="506" w:hanging="360"/>
      </w:pPr>
      <w:rPr>
        <w:rFonts w:ascii="Symbol" w:hAnsi="Symbol"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5" w15:restartNumberingAfterBreak="0">
    <w:nsid w:val="1622531F"/>
    <w:multiLevelType w:val="hybridMultilevel"/>
    <w:tmpl w:val="38D49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E20E6"/>
    <w:multiLevelType w:val="hybridMultilevel"/>
    <w:tmpl w:val="932A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2B7347"/>
    <w:multiLevelType w:val="hybridMultilevel"/>
    <w:tmpl w:val="9CD2A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4385894">
    <w:abstractNumId w:val="3"/>
  </w:num>
  <w:num w:numId="2" w16cid:durableId="242572252">
    <w:abstractNumId w:val="2"/>
  </w:num>
  <w:num w:numId="3" w16cid:durableId="1574655569">
    <w:abstractNumId w:val="1"/>
  </w:num>
  <w:num w:numId="4" w16cid:durableId="830948198">
    <w:abstractNumId w:val="0"/>
  </w:num>
  <w:num w:numId="5" w16cid:durableId="1065765125">
    <w:abstractNumId w:val="4"/>
  </w:num>
  <w:num w:numId="6" w16cid:durableId="746802939">
    <w:abstractNumId w:val="6"/>
  </w:num>
  <w:num w:numId="7" w16cid:durableId="320162544">
    <w:abstractNumId w:val="5"/>
  </w:num>
  <w:num w:numId="8" w16cid:durableId="985865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0E"/>
    <w:rsid w:val="000326EA"/>
    <w:rsid w:val="00047C42"/>
    <w:rsid w:val="00052E7D"/>
    <w:rsid w:val="000717DA"/>
    <w:rsid w:val="00097146"/>
    <w:rsid w:val="000E1E63"/>
    <w:rsid w:val="001664F5"/>
    <w:rsid w:val="0018215B"/>
    <w:rsid w:val="00182681"/>
    <w:rsid w:val="001A0490"/>
    <w:rsid w:val="001B765F"/>
    <w:rsid w:val="001D2B88"/>
    <w:rsid w:val="001F057F"/>
    <w:rsid w:val="002361A3"/>
    <w:rsid w:val="00237E3B"/>
    <w:rsid w:val="002932A5"/>
    <w:rsid w:val="002B3481"/>
    <w:rsid w:val="002D243B"/>
    <w:rsid w:val="002D6A90"/>
    <w:rsid w:val="002D7A48"/>
    <w:rsid w:val="002E3FD0"/>
    <w:rsid w:val="00350F7F"/>
    <w:rsid w:val="003A73AE"/>
    <w:rsid w:val="003B5806"/>
    <w:rsid w:val="003E237F"/>
    <w:rsid w:val="003E6C97"/>
    <w:rsid w:val="004711E1"/>
    <w:rsid w:val="00480CE2"/>
    <w:rsid w:val="00484B6A"/>
    <w:rsid w:val="004B7746"/>
    <w:rsid w:val="004C2A43"/>
    <w:rsid w:val="004C723A"/>
    <w:rsid w:val="004D6689"/>
    <w:rsid w:val="004E19D1"/>
    <w:rsid w:val="005127B4"/>
    <w:rsid w:val="00523327"/>
    <w:rsid w:val="00534A3C"/>
    <w:rsid w:val="00575792"/>
    <w:rsid w:val="005913A6"/>
    <w:rsid w:val="005E0A76"/>
    <w:rsid w:val="005F4D10"/>
    <w:rsid w:val="005F6F71"/>
    <w:rsid w:val="00611DEE"/>
    <w:rsid w:val="00625E32"/>
    <w:rsid w:val="00652F9C"/>
    <w:rsid w:val="006746BB"/>
    <w:rsid w:val="006B206B"/>
    <w:rsid w:val="006B4F5D"/>
    <w:rsid w:val="006E1F02"/>
    <w:rsid w:val="00724FF3"/>
    <w:rsid w:val="00733C4F"/>
    <w:rsid w:val="007821AB"/>
    <w:rsid w:val="0079527D"/>
    <w:rsid w:val="007C3F17"/>
    <w:rsid w:val="007E3504"/>
    <w:rsid w:val="00800122"/>
    <w:rsid w:val="008276C3"/>
    <w:rsid w:val="00832B23"/>
    <w:rsid w:val="0083703D"/>
    <w:rsid w:val="0088680E"/>
    <w:rsid w:val="00904F4D"/>
    <w:rsid w:val="009717D2"/>
    <w:rsid w:val="0097717F"/>
    <w:rsid w:val="009B5A93"/>
    <w:rsid w:val="009E7549"/>
    <w:rsid w:val="00A16BDD"/>
    <w:rsid w:val="00A53DA7"/>
    <w:rsid w:val="00A66D1C"/>
    <w:rsid w:val="00A67F2F"/>
    <w:rsid w:val="00AD2E97"/>
    <w:rsid w:val="00AE4E0F"/>
    <w:rsid w:val="00AF3073"/>
    <w:rsid w:val="00B71445"/>
    <w:rsid w:val="00B77D83"/>
    <w:rsid w:val="00BC7B4D"/>
    <w:rsid w:val="00BF27C0"/>
    <w:rsid w:val="00C25C3C"/>
    <w:rsid w:val="00C32D4C"/>
    <w:rsid w:val="00C72FB8"/>
    <w:rsid w:val="00CA0828"/>
    <w:rsid w:val="00CF490F"/>
    <w:rsid w:val="00D011F6"/>
    <w:rsid w:val="00D06D84"/>
    <w:rsid w:val="00D13C33"/>
    <w:rsid w:val="00D31828"/>
    <w:rsid w:val="00D85032"/>
    <w:rsid w:val="00DC2311"/>
    <w:rsid w:val="00DE35C3"/>
    <w:rsid w:val="00DF2471"/>
    <w:rsid w:val="00E220EE"/>
    <w:rsid w:val="00E80FE9"/>
    <w:rsid w:val="00EB003E"/>
    <w:rsid w:val="00F275E3"/>
    <w:rsid w:val="00F40012"/>
    <w:rsid w:val="00FA54BC"/>
    <w:rsid w:val="00FB0584"/>
    <w:rsid w:val="00FB31E0"/>
    <w:rsid w:val="00FC0A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232881"/>
  <w14:defaultImageDpi w14:val="96"/>
  <w15:docId w15:val="{39811AC2-4A71-4F9F-9F27-FB0C6D87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lang w:eastAsia="en-US"/>
    </w:rPr>
  </w:style>
  <w:style w:type="paragraph" w:styleId="Heading1">
    <w:name w:val="heading 1"/>
    <w:basedOn w:val="Normal"/>
    <w:next w:val="Normal"/>
    <w:link w:val="Heading1Char"/>
    <w:uiPriority w:val="1"/>
    <w:qFormat/>
    <w:pPr>
      <w:ind w:left="244" w:right="244"/>
      <w:jc w:val="center"/>
      <w:outlineLvl w:val="0"/>
    </w:pPr>
    <w:rPr>
      <w:b/>
      <w:bCs/>
      <w:sz w:val="40"/>
      <w:szCs w:val="40"/>
    </w:rPr>
  </w:style>
  <w:style w:type="paragraph" w:styleId="Heading2">
    <w:name w:val="heading 2"/>
    <w:basedOn w:val="Normal"/>
    <w:next w:val="Normal"/>
    <w:link w:val="Heading2Char"/>
    <w:uiPriority w:val="1"/>
    <w:qFormat/>
    <w:pPr>
      <w:spacing w:line="413" w:lineRule="exact"/>
      <w:ind w:left="244" w:right="244"/>
      <w:jc w:val="center"/>
      <w:outlineLvl w:val="1"/>
    </w:pPr>
    <w:rPr>
      <w:b/>
      <w:bCs/>
      <w:sz w:val="36"/>
      <w:szCs w:val="36"/>
    </w:rPr>
  </w:style>
  <w:style w:type="paragraph" w:styleId="Heading3">
    <w:name w:val="heading 3"/>
    <w:basedOn w:val="Normal"/>
    <w:next w:val="Normal"/>
    <w:link w:val="Heading3Char"/>
    <w:uiPriority w:val="1"/>
    <w:qFormat/>
    <w:pPr>
      <w:ind w:left="244"/>
      <w:jc w:val="center"/>
      <w:outlineLvl w:val="2"/>
    </w:pPr>
    <w:rPr>
      <w:b/>
      <w:bCs/>
      <w:sz w:val="32"/>
      <w:szCs w:val="32"/>
    </w:rPr>
  </w:style>
  <w:style w:type="paragraph" w:styleId="Heading4">
    <w:name w:val="heading 4"/>
    <w:basedOn w:val="Normal"/>
    <w:next w:val="Normal"/>
    <w:link w:val="Heading4Char"/>
    <w:uiPriority w:val="1"/>
    <w:qFormat/>
    <w:pPr>
      <w:spacing w:before="1"/>
      <w:ind w:left="244"/>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locked/>
    <w:rPr>
      <w:rFonts w:ascii="Times New Roman" w:hAnsi="Times New Roman" w:cs="Times New Roman"/>
    </w:rPr>
  </w:style>
  <w:style w:type="paragraph" w:styleId="ListParagraph">
    <w:name w:val="List Paragraph"/>
    <w:basedOn w:val="Normal"/>
    <w:uiPriority w:val="1"/>
    <w:qFormat/>
    <w:pPr>
      <w:ind w:left="119" w:hanging="277"/>
    </w:pPr>
    <w:rPr>
      <w:sz w:val="24"/>
      <w:szCs w:val="24"/>
    </w:rPr>
  </w:style>
  <w:style w:type="paragraph" w:customStyle="1" w:styleId="TableParagraph">
    <w:name w:val="Table Paragraph"/>
    <w:basedOn w:val="Normal"/>
    <w:uiPriority w:val="1"/>
    <w:qFormat/>
    <w:pPr>
      <w:ind w:left="112"/>
    </w:pPr>
    <w:rPr>
      <w:sz w:val="24"/>
      <w:szCs w:val="24"/>
    </w:rPr>
  </w:style>
  <w:style w:type="character" w:styleId="Hyperlink">
    <w:name w:val="Hyperlink"/>
    <w:uiPriority w:val="99"/>
    <w:unhideWhenUsed/>
    <w:rsid w:val="005127B4"/>
    <w:rPr>
      <w:color w:val="0563C1"/>
      <w:u w:val="single"/>
    </w:rPr>
  </w:style>
  <w:style w:type="character" w:styleId="UnresolvedMention">
    <w:name w:val="Unresolved Mention"/>
    <w:basedOn w:val="DefaultParagraphFont"/>
    <w:uiPriority w:val="99"/>
    <w:semiHidden/>
    <w:unhideWhenUsed/>
    <w:rsid w:val="004D6689"/>
    <w:rPr>
      <w:color w:val="605E5C"/>
      <w:shd w:val="clear" w:color="auto" w:fill="E1DFDD"/>
    </w:rPr>
  </w:style>
  <w:style w:type="paragraph" w:styleId="Header">
    <w:name w:val="header"/>
    <w:basedOn w:val="Normal"/>
    <w:link w:val="HeaderChar"/>
    <w:uiPriority w:val="99"/>
    <w:unhideWhenUsed/>
    <w:rsid w:val="00A53DA7"/>
    <w:pPr>
      <w:tabs>
        <w:tab w:val="center" w:pos="4680"/>
        <w:tab w:val="right" w:pos="9360"/>
      </w:tabs>
    </w:pPr>
  </w:style>
  <w:style w:type="character" w:customStyle="1" w:styleId="HeaderChar">
    <w:name w:val="Header Char"/>
    <w:basedOn w:val="DefaultParagraphFont"/>
    <w:link w:val="Header"/>
    <w:uiPriority w:val="99"/>
    <w:rsid w:val="00A53DA7"/>
    <w:rPr>
      <w:rFonts w:ascii="Times New Roman" w:hAnsi="Times New Roman"/>
      <w:sz w:val="22"/>
      <w:szCs w:val="22"/>
      <w:lang w:eastAsia="en-US"/>
    </w:rPr>
  </w:style>
  <w:style w:type="paragraph" w:styleId="Footer">
    <w:name w:val="footer"/>
    <w:basedOn w:val="Normal"/>
    <w:link w:val="FooterChar"/>
    <w:uiPriority w:val="99"/>
    <w:unhideWhenUsed/>
    <w:rsid w:val="00A53DA7"/>
    <w:pPr>
      <w:tabs>
        <w:tab w:val="center" w:pos="4680"/>
        <w:tab w:val="right" w:pos="9360"/>
      </w:tabs>
    </w:pPr>
  </w:style>
  <w:style w:type="character" w:customStyle="1" w:styleId="FooterChar">
    <w:name w:val="Footer Char"/>
    <w:basedOn w:val="DefaultParagraphFont"/>
    <w:link w:val="Footer"/>
    <w:uiPriority w:val="99"/>
    <w:rsid w:val="00A53DA7"/>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sarmy.carson.id-readiness.list.dfmwr-acs-army-volunteer-corp@army.m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ynthia.a.brisby.civ@army.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ck.m.luth.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45CC758335E4085C9B380D0CC886F" ma:contentTypeVersion="23" ma:contentTypeDescription="Create a new document." ma:contentTypeScope="" ma:versionID="d8455d7e597a81e44962defbdc24a4a2">
  <xsd:schema xmlns:xsd="http://www.w3.org/2001/XMLSchema" xmlns:xs="http://www.w3.org/2001/XMLSchema" xmlns:p="http://schemas.microsoft.com/office/2006/metadata/properties" xmlns:ns1="http://schemas.microsoft.com/sharepoint/v3" xmlns:ns2="9afa3abf-2235-4bc2-9952-5d602e673183" xmlns:ns3="10f0df0f-4ccd-4f87-8dbd-d6d2ade1c7fe" targetNamespace="http://schemas.microsoft.com/office/2006/metadata/properties" ma:root="true" ma:fieldsID="ca1af7d4320498c5d67b431aa2f4713a" ns1:_="" ns2:_="" ns3:_="">
    <xsd:import namespace="http://schemas.microsoft.com/sharepoint/v3"/>
    <xsd:import namespace="9afa3abf-2235-4bc2-9952-5d602e673183"/>
    <xsd:import namespace="10f0df0f-4ccd-4f87-8dbd-d6d2ade1c7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AccessType" minOccurs="0"/>
                <xsd:element ref="ns2:When"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a3abf-2235-4bc2-9952-5d602e6731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Type" ma:index="25" nillable="true" ma:displayName="Access Type" ma:format="Dropdown" ma:internalName="AccessType">
      <xsd:simpleType>
        <xsd:restriction base="dms:Text">
          <xsd:maxLength value="255"/>
        </xsd:restriction>
      </xsd:simpleType>
    </xsd:element>
    <xsd:element name="When" ma:index="26" nillable="true" ma:displayName="When" ma:format="DateTime" ma:internalName="When">
      <xsd:simpleType>
        <xsd:restriction base="dms:DateTime"/>
      </xsd:simpleType>
    </xsd:element>
    <xsd:element name="Month" ma:index="27" nillable="true" ma:displayName="Month" ma:format="DateOnly" ma:internalName="Mont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f0df0f-4ccd-4f87-8dbd-d6d2ade1c7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1e14aa-096f-4afb-b532-77c2e3c6307f}" ma:internalName="TaxCatchAll" ma:showField="CatchAllData" ma:web="10f0df0f-4ccd-4f87-8dbd-d6d2ade1c7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fa3abf-2235-4bc2-9952-5d602e673183">
      <Terms xmlns="http://schemas.microsoft.com/office/infopath/2007/PartnerControls"/>
    </lcf76f155ced4ddcb4097134ff3c332f>
    <_ip_UnifiedCompliancePolicyUIAction xmlns="http://schemas.microsoft.com/sharepoint/v3" xsi:nil="true"/>
    <AccessType xmlns="9afa3abf-2235-4bc2-9952-5d602e673183" xsi:nil="true"/>
    <TaxCatchAll xmlns="10f0df0f-4ccd-4f87-8dbd-d6d2ade1c7fe" xsi:nil="true"/>
    <When xmlns="9afa3abf-2235-4bc2-9952-5d602e673183" xsi:nil="true"/>
    <_ip_UnifiedCompliancePolicyProperties xmlns="http://schemas.microsoft.com/sharepoint/v3" xsi:nil="true"/>
    <Month xmlns="9afa3abf-2235-4bc2-9952-5d602e673183" xsi:nil="true"/>
  </documentManagement>
</p:properties>
</file>

<file path=customXml/itemProps1.xml><?xml version="1.0" encoding="utf-8"?>
<ds:datastoreItem xmlns:ds="http://schemas.openxmlformats.org/officeDocument/2006/customXml" ds:itemID="{7EC966AF-65B8-4EF7-A8D1-6F4050533007}">
  <ds:schemaRefs>
    <ds:schemaRef ds:uri="http://schemas.microsoft.com/sharepoint/v3/contenttype/forms"/>
  </ds:schemaRefs>
</ds:datastoreItem>
</file>

<file path=customXml/itemProps2.xml><?xml version="1.0" encoding="utf-8"?>
<ds:datastoreItem xmlns:ds="http://schemas.openxmlformats.org/officeDocument/2006/customXml" ds:itemID="{037C6D3A-F29C-4CA2-973C-CF17D659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a3abf-2235-4bc2-9952-5d602e673183"/>
    <ds:schemaRef ds:uri="10f0df0f-4ccd-4f87-8dbd-d6d2ade1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E4482-AADF-4B66-A758-B9FB3DBC6CE0}">
  <ds:schemaRefs>
    <ds:schemaRef ds:uri="http://schemas.microsoft.com/office/2006/metadata/properties"/>
    <ds:schemaRef ds:uri="http://schemas.microsoft.com/office/infopath/2007/PartnerControls"/>
    <ds:schemaRef ds:uri="9afa3abf-2235-4bc2-9952-5d602e673183"/>
    <ds:schemaRef ds:uri="http://schemas.microsoft.com/sharepoint/v3"/>
    <ds:schemaRef ds:uri="10f0df0f-4ccd-4f87-8dbd-d6d2ade1c7fe"/>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1064</Words>
  <Characters>6642</Characters>
  <Application>Microsoft Office Word</Application>
  <DocSecurity>0</DocSecurity>
  <Lines>214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Links>
    <vt:vector size="12" baseType="variant">
      <vt:variant>
        <vt:i4>5570589</vt:i4>
      </vt:variant>
      <vt:variant>
        <vt:i4>3</vt:i4>
      </vt:variant>
      <vt:variant>
        <vt:i4>0</vt:i4>
      </vt:variant>
      <vt:variant>
        <vt:i4>5</vt:i4>
      </vt:variant>
      <vt:variant>
        <vt:lpwstr>https://carson.armymwr.com/programs/army-volunteer-corps</vt:lpwstr>
      </vt:variant>
      <vt:variant>
        <vt:lpwstr/>
      </vt:variant>
      <vt:variant>
        <vt:i4>3932255</vt:i4>
      </vt:variant>
      <vt:variant>
        <vt:i4>0</vt:i4>
      </vt:variant>
      <vt:variant>
        <vt:i4>0</vt:i4>
      </vt:variant>
      <vt:variant>
        <vt:i4>5</vt:i4>
      </vt:variant>
      <vt:variant>
        <vt:lpwstr>mailto:Josesimo.r.bautista.civ@army.mil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Josesimo R Mr CIV USA IMCOM</dc:creator>
  <cp:keywords/>
  <dc:description/>
  <cp:lastModifiedBy>Jones, Sasha A CIV USARMY ID-READINESS (USA)</cp:lastModifiedBy>
  <cp:revision>8</cp:revision>
  <cp:lastPrinted>2021-02-12T00:00:00Z</cp:lastPrinted>
  <dcterms:created xsi:type="dcterms:W3CDTF">2025-01-08T22:34:00Z</dcterms:created>
  <dcterms:modified xsi:type="dcterms:W3CDTF">2026-01-08T17:09:00Z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0x010100DE845CC758335E4085C9B380D0CC886F</vt:lpwstr>
  </property>
  <property fmtid="{D5CDD505-2E9C-101B-9397-08002B2CF9AE}" pid="3" name="MediaServiceImageTags">
    <vt:lpwstr/>
  </property>
</Properties>
</file>